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1.0 -->
  <w:body>
    <w:p w:rsidR="00CB6E0B" w:rsidRPr="00F36354" w:rsidP="00F36354">
      <w:pPr>
        <w:spacing w:line="360" w:lineRule="auto"/>
        <w:ind w:firstLine="420"/>
        <w:jc w:val="center"/>
        <w:rPr>
          <w:rFonts w:ascii="宋体" w:hAnsi="宋体" w:hint="eastAsia"/>
          <w:b/>
          <w:color w:val="0000FF"/>
          <w:szCs w:val="21"/>
        </w:rPr>
      </w:pPr>
      <w:r w:rsidRPr="00F36354" w:rsidR="00F36354">
        <w:rPr>
          <w:rFonts w:ascii="宋体" w:hAnsi="宋体" w:hint="eastAsia"/>
          <w:b/>
          <w:color w:val="0000FF"/>
          <w:szCs w:val="21"/>
        </w:rPr>
        <w:t>高中数学空间向量之--</w:t>
      </w:r>
      <w:r w:rsidRPr="00F36354">
        <w:rPr>
          <w:rFonts w:ascii="宋体" w:hAnsi="宋体" w:hint="eastAsia"/>
          <w:b/>
          <w:color w:val="0000FF"/>
          <w:szCs w:val="21"/>
        </w:rPr>
        <w:t>平面法向量的求法及其应用</w:t>
      </w:r>
    </w:p>
    <w:p w:rsidR="00CB6E0B" w:rsidRPr="00F36354" w:rsidP="00F36354">
      <w:pPr>
        <w:numPr>
          <w:ilvl w:val="0"/>
          <w:numId w:val="1"/>
        </w:numPr>
        <w:spacing w:line="360" w:lineRule="auto"/>
        <w:rPr>
          <w:rFonts w:ascii="宋体" w:hAnsi="宋体" w:hint="eastAsia"/>
          <w:b/>
          <w:szCs w:val="21"/>
        </w:rPr>
      </w:pPr>
      <w:r w:rsidRPr="00F36354">
        <w:rPr>
          <w:rFonts w:ascii="宋体" w:hAnsi="宋体" w:hint="eastAsia"/>
          <w:b/>
          <w:szCs w:val="21"/>
        </w:rPr>
        <w:t xml:space="preserve">平面的法向量 </w:t>
      </w:r>
    </w:p>
    <w:p w:rsidR="00CB6E0B" w:rsidRPr="00F36354" w:rsidP="00F36354">
      <w:pPr>
        <w:spacing w:line="360" w:lineRule="auto"/>
        <w:ind w:left="420"/>
        <w:rPr>
          <w:rFonts w:ascii="宋体" w:hAnsi="宋体" w:hint="eastAsia"/>
          <w:szCs w:val="21"/>
        </w:rPr>
      </w:pPr>
      <w:r w:rsidRPr="00F36354">
        <w:rPr>
          <w:rFonts w:ascii="宋体" w:hAnsi="宋体" w:hint="eastAsia"/>
          <w:b/>
          <w:bCs/>
          <w:szCs w:val="21"/>
        </w:rPr>
        <w:t>1、定义</w:t>
      </w:r>
      <w:r w:rsidRPr="00F36354">
        <w:rPr>
          <w:rFonts w:ascii="宋体" w:hAnsi="宋体" w:hint="eastAsia"/>
          <w:szCs w:val="21"/>
        </w:rPr>
        <w:t>：如果</w:t>
      </w:r>
      <w:r>
        <w:rPr>
          <w:rFonts w:ascii="宋体" w:hAnsi="宋体"/>
          <w:position w:val="-6"/>
          <w:szCs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2pt;mso-position-horizontal-relative:page;mso-position-vertical-relative:page" o:oleicon="f" o:ole="" o:preferrelative="t" filled="f" stroked="f">
            <v:imagedata r:id="rId4" o:title=""/>
            <v:path o:extrusionok="f"/>
            <o:lock v:ext="edit" aspectratio="t"/>
          </v:shape>
          <o:OLEObject Type="Embed" ProgID="Equation.3" ShapeID="_x0000_i1025" DrawAspect="Content" ObjectID="_1234567890" r:id="rId5"/>
        </w:object>
      </w:r>
      <w:r w:rsidRPr="00F36354">
        <w:rPr>
          <w:rFonts w:ascii="宋体" w:hAnsi="宋体" w:hint="eastAsia"/>
          <w:szCs w:val="21"/>
        </w:rPr>
        <w:t>，那么向量</w:t>
      </w:r>
      <w:r>
        <w:rPr>
          <w:rFonts w:ascii="宋体" w:hAnsi="宋体"/>
          <w:position w:val="-6"/>
          <w:szCs w:val="21"/>
        </w:rPr>
        <w:object>
          <v:shape id="_x0000_i1026" type="#_x0000_t75" style="width:11pt;height:22pt;mso-position-horizontal-relative:page;mso-position-vertical-relative:page" o:oleicon="f" o:ole="" o:preferrelative="t" filled="f" stroked="f">
            <v:imagedata r:id="rId6" o:title=""/>
            <v:path o:extrusionok="f"/>
            <o:lock v:ext="edit" aspectratio="t"/>
          </v:shape>
          <o:OLEObject Type="Embed" ProgID="Equation.3" ShapeID="_x0000_i1026" DrawAspect="Content" ObjectID="_1234567891" r:id="rId7"/>
        </w:object>
      </w:r>
      <w:r w:rsidRPr="00F36354">
        <w:rPr>
          <w:rFonts w:ascii="宋体" w:hAnsi="宋体" w:hint="eastAsia"/>
          <w:szCs w:val="21"/>
        </w:rPr>
        <w:t>叫做平面</w:t>
      </w:r>
      <w:r>
        <w:rPr>
          <w:rFonts w:ascii="宋体" w:hAnsi="宋体"/>
          <w:position w:val="-6"/>
          <w:szCs w:val="21"/>
        </w:rPr>
        <w:object>
          <v:shape id="_x0000_i1027" type="#_x0000_t75" style="width:12pt;height:11pt;mso-position-horizontal-relative:page;mso-position-vertical-relative:page" o:oleicon="f" o:ole="" o:preferrelative="t" filled="f" stroked="f">
            <v:imagedata r:id="rId8" o:title=""/>
            <v:path o:extrusionok="f"/>
            <o:lock v:ext="edit" aspectratio="t"/>
          </v:shape>
          <o:OLEObject Type="Embed" ProgID="Equation.3" ShapeID="_x0000_i1027" DrawAspect="Content" ObjectID="_1234567892" r:id="rId9"/>
        </w:object>
      </w:r>
      <w:r w:rsidRPr="00F36354">
        <w:rPr>
          <w:rFonts w:ascii="宋体" w:hAnsi="宋体" w:hint="eastAsia"/>
          <w:szCs w:val="21"/>
        </w:rPr>
        <w:t>的法向量。平面</w:t>
      </w:r>
      <w:r>
        <w:rPr>
          <w:rFonts w:ascii="宋体" w:hAnsi="宋体"/>
          <w:position w:val="-6"/>
          <w:szCs w:val="21"/>
        </w:rPr>
        <w:object>
          <v:shape id="_x0000_i1028" type="#_x0000_t75" style="width:12pt;height:11pt;mso-position-horizontal-relative:page;mso-position-vertical-relative:page" o:oleicon="f" o:ole="" o:preferrelative="t" filled="f" stroked="f">
            <v:imagedata r:id="rId10" o:title=""/>
            <v:path o:extrusionok="f"/>
            <o:lock v:ext="edit" aspectratio="t"/>
          </v:shape>
          <o:OLEObject Type="Embed" ProgID="Equation.3" ShapeID="_x0000_i1028" DrawAspect="Content" ObjectID="_1234567893" r:id="rId11"/>
        </w:object>
      </w:r>
      <w:r w:rsidRPr="00F36354">
        <w:rPr>
          <w:rFonts w:ascii="宋体" w:hAnsi="宋体" w:hint="eastAsia"/>
          <w:szCs w:val="21"/>
        </w:rPr>
        <w:t>的法向量共有两大类（从方向上分），无数条。</w:t>
      </w:r>
    </w:p>
    <w:p w:rsidR="00CB6E0B" w:rsidRPr="00F36354" w:rsidP="00F36354">
      <w:pPr>
        <w:spacing w:line="360" w:lineRule="auto"/>
        <w:ind w:firstLine="420"/>
        <w:rPr>
          <w:rFonts w:ascii="宋体" w:hAnsi="宋体" w:hint="eastAsia"/>
          <w:b/>
          <w:bCs/>
          <w:szCs w:val="21"/>
        </w:rPr>
      </w:pPr>
      <w:r w:rsidRPr="00F36354">
        <w:rPr>
          <w:rFonts w:ascii="宋体" w:hAnsi="宋体" w:hint="eastAsia"/>
          <w:b/>
          <w:bCs/>
          <w:szCs w:val="21"/>
        </w:rPr>
        <w:t>2、平面法向量的求法</w:t>
      </w:r>
    </w:p>
    <w:p w:rsidR="00CB6E0B" w:rsidRPr="00F36354" w:rsidP="00F36354">
      <w:pPr>
        <w:spacing w:line="360" w:lineRule="auto"/>
        <w:rPr>
          <w:rFonts w:ascii="宋体" w:hAnsi="宋体" w:hint="eastAsia"/>
          <w:szCs w:val="21"/>
        </w:rPr>
      </w:pPr>
      <w:r w:rsidRPr="00F36354">
        <w:rPr>
          <w:rFonts w:ascii="宋体" w:hAnsi="宋体" w:hint="eastAsia"/>
          <w:szCs w:val="21"/>
        </w:rPr>
        <w:t>方法一(内积法):在给定的空间直角坐标系中，设平面</w:t>
      </w:r>
      <w:r>
        <w:rPr>
          <w:rFonts w:ascii="宋体" w:hAnsi="宋体"/>
          <w:position w:val="-6"/>
          <w:szCs w:val="21"/>
        </w:rPr>
        <w:object>
          <v:shape id="_x0000_i1029" type="#_x0000_t75" style="width:12pt;height:11pt;mso-position-horizontal-relative:page;mso-position-vertical-relative:page" o:oleicon="f" o:ole="" filled="f" stroked="f">
            <v:imagedata r:id="rId12" o:title=""/>
            <v:path o:extrusionok="f"/>
            <o:lock v:ext="edit" aspectratio="t"/>
          </v:shape>
          <o:OLEObject Type="Embed" ProgID="Equation.DSMT4" ShapeID="_x0000_i1029" DrawAspect="Content" ObjectID="_1234567894" r:id="rId13"/>
        </w:object>
      </w:r>
      <w:r w:rsidRPr="00F36354">
        <w:rPr>
          <w:rFonts w:ascii="宋体" w:hAnsi="宋体" w:hint="eastAsia"/>
          <w:szCs w:val="21"/>
        </w:rPr>
        <w:t>的法向量</w:t>
      </w:r>
      <w:r>
        <w:rPr>
          <w:rFonts w:ascii="宋体" w:hAnsi="宋体"/>
          <w:position w:val="-10"/>
          <w:szCs w:val="21"/>
        </w:rPr>
        <w:object>
          <v:shape id="_x0000_i1030" type="#_x0000_t75" style="width:56pt;height:19pt;mso-position-horizontal-relative:page;mso-position-vertical-relative:page" o:oleicon="f" o:ole="" o:preferrelative="t" filled="f" stroked="f">
            <v:imagedata r:id="rId14" o:title=""/>
            <v:path o:extrusionok="f"/>
            <o:lock v:ext="edit" aspectratio="t"/>
          </v:shape>
          <o:OLEObject Type="Embed" ProgID="Equation.DSMT4" ShapeID="_x0000_i1030" DrawAspect="Content" ObjectID="_1234567895" r:id="rId15"/>
        </w:object>
      </w:r>
      <w:r w:rsidRPr="00F36354">
        <w:rPr>
          <w:rFonts w:ascii="宋体" w:hAnsi="宋体" w:hint="eastAsia"/>
          <w:szCs w:val="21"/>
        </w:rPr>
        <w:t>[或</w:t>
      </w:r>
      <w:r>
        <w:rPr>
          <w:rFonts w:ascii="宋体" w:hAnsi="宋体"/>
          <w:position w:val="-10"/>
          <w:szCs w:val="21"/>
        </w:rPr>
        <w:object>
          <v:shape id="_x0000_i1031" type="#_x0000_t75" style="width:55pt;height:19pt;mso-position-horizontal-relative:page;mso-position-vertical-relative:page" o:oleicon="f" o:ole="" o:preferrelative="t" filled="f" stroked="f">
            <v:imagedata r:id="rId16" o:title=""/>
            <v:path o:extrusionok="f"/>
            <o:lock v:ext="edit" aspectratio="t"/>
          </v:shape>
          <o:OLEObject Type="Embed" ProgID="Equation.DSMT4" ShapeID="_x0000_i1031" DrawAspect="Content" ObjectID="_1234567896" r:id="rId17"/>
        </w:object>
      </w:r>
      <w:r w:rsidRPr="00F36354">
        <w:rPr>
          <w:rFonts w:ascii="宋体" w:hAnsi="宋体" w:hint="eastAsia"/>
          <w:szCs w:val="21"/>
        </w:rPr>
        <w:t>，或</w:t>
      </w:r>
      <w:r>
        <w:rPr>
          <w:rFonts w:ascii="宋体" w:hAnsi="宋体"/>
          <w:position w:val="-10"/>
          <w:szCs w:val="21"/>
        </w:rPr>
        <w:object>
          <v:shape id="_x0000_i1032" type="#_x0000_t75" style="width:55pt;height:19pt;mso-position-horizontal-relative:page;mso-position-vertical-relative:page" o:oleicon="f" o:ole="" o:preferrelative="t" filled="f" stroked="f">
            <v:imagedata r:id="rId18" o:title=""/>
            <v:path o:extrusionok="f"/>
            <o:lock v:ext="edit" aspectratio="t"/>
          </v:shape>
          <o:OLEObject Type="Embed" ProgID="Equation.DSMT4" ShapeID="_x0000_i1032" DrawAspect="Content" ObjectID="_1234567897" r:id="rId19"/>
        </w:object>
      </w:r>
      <w:r w:rsidRPr="00F36354">
        <w:rPr>
          <w:rFonts w:ascii="宋体" w:hAnsi="宋体" w:hint="eastAsia"/>
          <w:szCs w:val="21"/>
        </w:rPr>
        <w:t>]，在平面</w:t>
      </w:r>
      <w:r>
        <w:rPr>
          <w:rFonts w:ascii="宋体" w:hAnsi="宋体"/>
          <w:position w:val="-6"/>
          <w:szCs w:val="21"/>
        </w:rPr>
        <w:object>
          <v:shape id="_x0000_i1033" type="#_x0000_t75" style="width:12pt;height:11pt;mso-position-horizontal-relative:page;mso-position-vertical-relative:page" o:oleicon="f" o:ole="" filled="f" stroked="f">
            <v:imagedata r:id="rId20" o:title=""/>
            <v:path o:extrusionok="f"/>
            <o:lock v:ext="edit" aspectratio="t"/>
          </v:shape>
          <o:OLEObject Type="Embed" ProgID="Equation.DSMT4" ShapeID="_x0000_i1033" DrawAspect="Content" ObjectID="_1234567898" r:id="rId21"/>
        </w:object>
      </w:r>
      <w:r w:rsidRPr="00F36354">
        <w:rPr>
          <w:rFonts w:ascii="宋体" w:hAnsi="宋体" w:hint="eastAsia"/>
          <w:szCs w:val="21"/>
        </w:rPr>
        <w:t>内任找两个不共线的向量</w:t>
      </w:r>
      <w:r>
        <w:rPr>
          <w:rFonts w:ascii="宋体" w:hAnsi="宋体"/>
          <w:b/>
          <w:position w:val="-10"/>
          <w:szCs w:val="21"/>
        </w:rPr>
        <w:object>
          <v:shape id="_x0000_i1034" type="#_x0000_t75" style="width:20pt;height:19pt;mso-position-horizontal-relative:page;mso-position-vertical-relative:page" o:oleicon="f" o:ole="" o:preferrelative="t" filled="f" stroked="f">
            <v:imagedata r:id="rId22" o:title=""/>
            <v:path o:extrusionok="f"/>
            <o:lock v:ext="edit" aspectratio="t"/>
          </v:shape>
          <o:OLEObject Type="Embed" ProgID="Equation.DSMT4" ShapeID="_x0000_i1034" DrawAspect="Content" ObjectID="_1234567899" r:id="rId23"/>
        </w:object>
      </w:r>
      <w:r w:rsidRPr="00F36354">
        <w:rPr>
          <w:rFonts w:ascii="宋体" w:hAnsi="宋体" w:hint="eastAsia"/>
          <w:szCs w:val="21"/>
        </w:rPr>
        <w:t>。由</w:t>
      </w:r>
      <w:r>
        <w:rPr>
          <w:rFonts w:ascii="宋体" w:hAnsi="宋体"/>
          <w:position w:val="-6"/>
          <w:szCs w:val="21"/>
        </w:rPr>
        <w:object>
          <v:shape id="_x0000_i1035" type="#_x0000_t75" style="width:31pt;height:17pt;mso-position-horizontal-relative:page;mso-position-vertical-relative:page" o:oleicon="f" o:ole="" o:preferrelative="t" filled="f" stroked="f">
            <v:imagedata r:id="rId24" o:title=""/>
            <v:path o:extrusionok="f"/>
            <o:lock v:ext="edit" aspectratio="t"/>
          </v:shape>
          <o:OLEObject Type="Embed" ProgID="Equation.DSMT4" ShapeID="_x0000_i1035" DrawAspect="Content" ObjectID="_1234567900" r:id="rId25"/>
        </w:object>
      </w:r>
      <w:r w:rsidRPr="00F36354">
        <w:rPr>
          <w:rFonts w:ascii="宋体" w:hAnsi="宋体" w:hint="eastAsia"/>
          <w:szCs w:val="21"/>
        </w:rPr>
        <w:t>，得</w:t>
      </w:r>
      <w:r>
        <w:rPr>
          <w:rFonts w:ascii="宋体" w:hAnsi="宋体"/>
          <w:position w:val="-6"/>
          <w:szCs w:val="21"/>
        </w:rPr>
        <w:object>
          <v:shape id="_x0000_i1036" type="#_x0000_t75" style="width:40pt;height:17pt;mso-position-horizontal-relative:page;mso-position-vertical-relative:page" o:oleicon="f" o:ole="" o:preferrelative="t" filled="f" stroked="f">
            <v:imagedata r:id="rId26" o:title=""/>
            <v:path o:extrusionok="f"/>
            <o:lock v:ext="edit" aspectratio="t"/>
          </v:shape>
          <o:OLEObject Type="Embed" ProgID="Equation.DSMT4" ShapeID="_x0000_i1036" DrawAspect="Content" ObjectID="_1234567901" r:id="rId27"/>
        </w:object>
      </w:r>
      <w:r w:rsidRPr="00F36354">
        <w:rPr>
          <w:rFonts w:ascii="宋体" w:hAnsi="宋体" w:hint="eastAsia"/>
          <w:szCs w:val="21"/>
        </w:rPr>
        <w:t>且</w:t>
      </w:r>
      <w:r>
        <w:rPr>
          <w:rFonts w:ascii="宋体" w:hAnsi="宋体"/>
          <w:position w:val="-6"/>
          <w:szCs w:val="21"/>
        </w:rPr>
        <w:object>
          <v:shape id="_x0000_i1037" type="#_x0000_t75" style="width:39pt;height:17pt;mso-position-horizontal-relative:page;mso-position-vertical-relative:page" o:oleicon="f" o:ole="" o:preferrelative="t" filled="f" stroked="f">
            <v:imagedata r:id="rId28" o:title=""/>
            <v:path o:extrusionok="f"/>
            <o:lock v:ext="edit" aspectratio="t"/>
          </v:shape>
          <o:OLEObject Type="Embed" ProgID="Equation.DSMT4" ShapeID="_x0000_i1037" DrawAspect="Content" ObjectID="_1234567902" r:id="rId29"/>
        </w:object>
      </w:r>
      <w:r w:rsidRPr="00F36354">
        <w:rPr>
          <w:rFonts w:ascii="宋体" w:hAnsi="宋体" w:hint="eastAsia"/>
          <w:szCs w:val="21"/>
        </w:rPr>
        <w:t>，由此得到关于</w:t>
      </w:r>
      <w:r>
        <w:rPr>
          <w:rFonts w:ascii="宋体" w:hAnsi="宋体"/>
          <w:position w:val="-10"/>
          <w:szCs w:val="21"/>
        </w:rPr>
        <w:object>
          <v:shape id="_x0000_i1038" type="#_x0000_t75" style="width:21pt;height:13pt;mso-position-horizontal-relative:page;mso-position-vertical-relative:page" o:oleicon="f" o:ole="" filled="f" stroked="f">
            <v:imagedata r:id="rId30" o:title=""/>
            <v:path o:extrusionok="f"/>
            <o:lock v:ext="edit" aspectratio="t"/>
          </v:shape>
          <o:OLEObject Type="Embed" ProgID="Equation.DSMT4" ShapeID="_x0000_i1038" DrawAspect="Content" ObjectID="_1234567903" r:id="rId31"/>
        </w:object>
      </w:r>
      <w:r w:rsidRPr="00F36354">
        <w:rPr>
          <w:rFonts w:ascii="宋体" w:hAnsi="宋体" w:hint="eastAsia"/>
          <w:szCs w:val="21"/>
        </w:rPr>
        <w:t>的方程组，解此方程组即可得到</w:t>
      </w:r>
      <w:r>
        <w:rPr>
          <w:rFonts w:ascii="宋体" w:hAnsi="宋体"/>
          <w:position w:val="-6"/>
          <w:szCs w:val="21"/>
        </w:rPr>
        <w:object>
          <v:shape id="_x0000_i1039" type="#_x0000_t75" style="width:10pt;height:17pt;mso-position-horizontal-relative:page;mso-position-vertical-relative:page" o:oleicon="f" o:ole="" o:preferrelative="t" filled="f" stroked="f">
            <v:imagedata r:id="rId32" o:title=""/>
            <v:path o:extrusionok="f"/>
            <o:lock v:ext="edit" aspectratio="t"/>
          </v:shape>
          <o:OLEObject Type="Embed" ProgID="Equation.DSMT4" ShapeID="_x0000_i1039" DrawAspect="Content" ObjectID="_1234567904" r:id="rId33"/>
        </w:object>
      </w:r>
      <w:r w:rsidRPr="00F36354">
        <w:rPr>
          <w:rFonts w:ascii="宋体" w:hAnsi="宋体" w:hint="eastAsia"/>
          <w:szCs w:val="21"/>
        </w:rPr>
        <w:t>。</w:t>
      </w:r>
    </w:p>
    <w:p w:rsidR="00CB6E0B" w:rsidRPr="00F36354" w:rsidP="00F36354">
      <w:pPr>
        <w:spacing w:line="360" w:lineRule="auto"/>
        <w:rPr>
          <w:rFonts w:ascii="宋体" w:hAnsi="宋体" w:hint="eastAsia"/>
          <w:szCs w:val="21"/>
        </w:rPr>
      </w:pPr>
      <w:r w:rsidRPr="00F36354">
        <w:rPr>
          <w:rFonts w:ascii="宋体" w:hAnsi="宋体" w:hint="eastAsia"/>
          <w:szCs w:val="21"/>
        </w:rPr>
        <w:t>方法二：任何一个</w:t>
      </w:r>
      <w:r>
        <w:rPr>
          <w:rFonts w:ascii="宋体" w:hAnsi="宋体"/>
          <w:position w:val="-10"/>
          <w:szCs w:val="21"/>
        </w:rPr>
        <w:object>
          <v:shape id="_x0000_i1040" type="#_x0000_t75" style="width:31pt;height:13pt;mso-position-horizontal-relative:page;mso-position-vertical-relative:page" o:oleicon="f" o:ole="" o:preferrelative="t" filled="f" stroked="f">
            <v:imagedata r:id="rId34" o:title=""/>
            <v:path o:extrusionok="f"/>
            <o:lock v:ext="edit" aspectratio="t"/>
          </v:shape>
          <o:OLEObject Type="Embed" ProgID="Equation.3" ShapeID="_x0000_i1040" DrawAspect="Content" ObjectID="_1234567905" r:id="rId35"/>
        </w:object>
      </w:r>
      <w:r w:rsidRPr="00F36354">
        <w:rPr>
          <w:rFonts w:ascii="宋体" w:hAnsi="宋体" w:hint="eastAsia"/>
          <w:szCs w:val="21"/>
        </w:rPr>
        <w:t>的一次次方程的图形是平面；反之，任何一个平面的方程是</w:t>
      </w:r>
      <w:r>
        <w:rPr>
          <w:rFonts w:ascii="宋体" w:hAnsi="宋体"/>
          <w:position w:val="-10"/>
          <w:szCs w:val="21"/>
        </w:rPr>
        <w:object>
          <v:shape id="_x0000_i1041" type="#_x0000_t75" style="width:31pt;height:13pt;mso-position-horizontal-relative:page;mso-position-vertical-relative:page" o:oleicon="f" o:ole="" o:preferrelative="t" filled="f" stroked="f">
            <v:imagedata r:id="rId36" o:title=""/>
            <v:path o:extrusionok="f"/>
            <o:lock v:ext="edit" aspectratio="t"/>
          </v:shape>
          <o:OLEObject Type="Embed" ProgID="Equation.3" ShapeID="_x0000_i1041" DrawAspect="Content" ObjectID="_1234567906" r:id="rId37"/>
        </w:object>
      </w:r>
      <w:r w:rsidRPr="00F36354">
        <w:rPr>
          <w:rFonts w:ascii="宋体" w:hAnsi="宋体" w:hint="eastAsia"/>
          <w:szCs w:val="21"/>
        </w:rPr>
        <w:t>的一次方程。</w:t>
      </w:r>
      <w:r>
        <w:rPr>
          <w:rFonts w:ascii="宋体" w:hAnsi="宋体"/>
          <w:position w:val="-10"/>
          <w:szCs w:val="21"/>
        </w:rPr>
        <w:object>
          <v:shape id="_x0000_i1042" type="#_x0000_t75" style="width:106pt;height:16pt;mso-position-horizontal-relative:page;mso-position-vertical-relative:page" o:oleicon="f" o:ole="" o:preferrelative="t" filled="f" stroked="f">
            <v:imagedata r:id="rId38" o:title=""/>
            <v:path o:extrusionok="f"/>
            <o:lock v:ext="edit" aspectratio="t"/>
          </v:shape>
          <o:OLEObject Type="Embed" ProgID="Equation.3" ShapeID="_x0000_i1042" DrawAspect="Content" ObjectID="_1234567907" r:id="rId39"/>
        </w:object>
      </w:r>
      <w:r w:rsidRPr="00F36354">
        <w:rPr>
          <w:rFonts w:ascii="宋体" w:hAnsi="宋体" w:hint="eastAsia"/>
          <w:szCs w:val="21"/>
        </w:rPr>
        <w:t xml:space="preserve"> </w:t>
      </w:r>
      <w:r>
        <w:rPr>
          <w:rFonts w:ascii="宋体" w:hAnsi="宋体"/>
          <w:position w:val="-10"/>
          <w:szCs w:val="21"/>
        </w:rPr>
        <w:object>
          <v:shape id="_x0000_i1043" type="#_x0000_t75" style="width:98pt;height:17pt;mso-position-horizontal-relative:page;mso-position-vertical-relative:page" o:oleicon="f" o:ole="" o:preferrelative="t" filled="f" stroked="f">
            <v:imagedata r:id="rId40" o:title=""/>
            <v:path o:extrusionok="f"/>
            <o:lock v:ext="edit" aspectratio="t"/>
          </v:shape>
          <o:OLEObject Type="Embed" ProgID="Equation.3" ShapeID="_x0000_i1043" DrawAspect="Content" ObjectID="_1234567908" r:id="rId41"/>
        </w:object>
      </w:r>
      <w:r w:rsidRPr="00F36354">
        <w:rPr>
          <w:rFonts w:ascii="宋体" w:hAnsi="宋体" w:hint="eastAsia"/>
          <w:szCs w:val="21"/>
        </w:rPr>
        <w:t>，称为平面的一般方程。其法向量</w:t>
      </w:r>
      <w:r>
        <w:rPr>
          <w:rFonts w:ascii="宋体" w:hAnsi="宋体"/>
          <w:position w:val="-10"/>
          <w:szCs w:val="21"/>
        </w:rPr>
        <w:object>
          <v:shape id="_x0000_i1044" type="#_x0000_t75" style="width:65pt;height:24pt;mso-position-horizontal-relative:page;mso-position-vertical-relative:page" o:oleicon="f" o:ole="" o:preferrelative="t" filled="f" stroked="f">
            <v:imagedata r:id="rId42" o:title=""/>
            <v:path o:extrusionok="f"/>
            <o:lock v:ext="edit" aspectratio="t"/>
          </v:shape>
          <o:OLEObject Type="Embed" ProgID="Equation.3" ShapeID="_x0000_i1044" DrawAspect="Content" ObjectID="_1234567909" r:id="rId43"/>
        </w:object>
      </w:r>
      <w:r w:rsidRPr="00F36354">
        <w:rPr>
          <w:rFonts w:ascii="宋体" w:hAnsi="宋体" w:hint="eastAsia"/>
          <w:szCs w:val="21"/>
        </w:rPr>
        <w:t>;若平面与3个坐标轴的交点为</w:t>
      </w:r>
      <w:r>
        <w:rPr>
          <w:rFonts w:ascii="宋体" w:hAnsi="宋体"/>
          <w:position w:val="-12"/>
          <w:szCs w:val="21"/>
        </w:rPr>
        <w:object>
          <v:shape id="_x0000_i1045" type="#_x0000_t75" style="width:2in;height:18pt;mso-position-horizontal-relative:page;mso-position-vertical-relative:page" o:oleicon="f" o:ole="" o:preferrelative="t" filled="f" stroked="f">
            <v:imagedata r:id="rId44" o:title=""/>
            <v:path o:extrusionok="f"/>
            <o:lock v:ext="edit" aspectratio="t"/>
          </v:shape>
          <o:OLEObject Type="Embed" ProgID="Equation.3" ShapeID="_x0000_i1045" DrawAspect="Content" ObjectID="_1234567910" r:id="rId45"/>
        </w:object>
      </w:r>
      <w:r w:rsidRPr="00F36354">
        <w:rPr>
          <w:rFonts w:ascii="宋体" w:hAnsi="宋体" w:hint="eastAsia"/>
          <w:szCs w:val="21"/>
        </w:rPr>
        <w:t>,如图所示,则平面方程为:</w:t>
      </w:r>
      <w:r>
        <w:rPr>
          <w:rFonts w:ascii="宋体" w:hAnsi="宋体"/>
          <w:position w:val="-24"/>
          <w:szCs w:val="21"/>
        </w:rPr>
        <w:object>
          <v:shape id="_x0000_i1046" type="#_x0000_t75" style="width:67.95pt;height:31pt;mso-position-horizontal-relative:page;mso-position-vertical-relative:page" o:oleicon="f" o:ole="" o:preferrelative="t" filled="f" stroked="f">
            <v:imagedata r:id="rId46" o:title=""/>
            <v:path o:extrusionok="f"/>
            <o:lock v:ext="edit" aspectratio="t"/>
          </v:shape>
          <o:OLEObject Type="Embed" ProgID="Equation.3" ShapeID="_x0000_i1046" DrawAspect="Content" ObjectID="_1234567911" r:id="rId47"/>
        </w:object>
      </w:r>
      <w:r w:rsidRPr="00F36354">
        <w:rPr>
          <w:rFonts w:ascii="宋体" w:hAnsi="宋体" w:hint="eastAsia"/>
          <w:szCs w:val="21"/>
        </w:rPr>
        <w:t>,称此方程为平面的截距式方程，把它化为一般式即可求出它的法向量。</w:t>
      </w:r>
    </w:p>
    <w:p w:rsidR="00CB6E0B" w:rsidRPr="00F36354" w:rsidP="00F36354">
      <w:pPr>
        <w:spacing w:line="360" w:lineRule="auto"/>
        <w:rPr>
          <w:rFonts w:ascii="宋体" w:hAnsi="宋体" w:hint="eastAsia"/>
          <w:szCs w:val="21"/>
        </w:rPr>
      </w:pPr>
      <w:r w:rsidRPr="00F36354">
        <w:rPr>
          <w:rFonts w:ascii="宋体" w:hAnsi="宋体" w:hint="eastAsia"/>
          <w:szCs w:val="21"/>
        </w:rPr>
        <w:t>方法三(外积法):</w:t>
      </w:r>
      <w:r w:rsidRPr="00F36354">
        <w:rPr>
          <w:rFonts w:ascii="宋体" w:hAnsi="宋体" w:cs="宋体" w:hint="eastAsia"/>
          <w:kern w:val="0"/>
          <w:szCs w:val="21"/>
        </w:rPr>
        <w:t xml:space="preserve"> 设</w:t>
      </w:r>
      <w:r w:rsidRPr="00F36354">
        <w:rPr>
          <w:rFonts w:ascii="宋体" w:hAnsi="宋体" w:cs="宋体"/>
          <w:kern w:val="0"/>
          <w:szCs w:val="21"/>
        </w:rPr>
        <w:t xml:space="preserve"> </w:t>
      </w:r>
      <w:r>
        <w:rPr>
          <w:rFonts w:ascii="宋体" w:hAnsi="宋体"/>
          <w:kern w:val="0"/>
          <w:szCs w:val="21"/>
        </w:rPr>
        <w:pict>
          <v:shape id="_x0000_i1047" type="#_x0000_t75" alt="$\vec{a}$" style="width:9pt;height:11.25pt;mso-position-horizontal-relative:page;mso-position-vertical-relative:page" filled="f" stroked="f">
            <v:imagedata r:id="rId48" r:href="rId49" o:title=""/>
            <v:path o:extrusionok="f"/>
            <o:lock v:ext="edit" aspectratio="t"/>
          </v:shape>
        </w:pict>
      </w:r>
      <w:r w:rsidRPr="00F36354">
        <w:rPr>
          <w:rFonts w:ascii="宋体" w:hAnsi="宋体" w:cs="宋体"/>
          <w:kern w:val="0"/>
          <w:szCs w:val="21"/>
        </w:rPr>
        <w:t>,</w:t>
      </w:r>
      <w:r>
        <w:rPr>
          <w:rFonts w:ascii="宋体" w:hAnsi="宋体"/>
          <w:kern w:val="0"/>
          <w:szCs w:val="21"/>
        </w:rPr>
        <w:pict>
          <v:shape id="_x0000_i1048" type="#_x0000_t75" alt="$\vec{b}$" style="width:8.25pt;height:14.25pt;mso-position-horizontal-relative:page;mso-position-vertical-relative:page" filled="f" stroked="f">
            <v:imagedata r:id="rId50" r:href="rId51" o:title=""/>
            <v:path o:extrusionok="f"/>
            <o:lock v:ext="edit" aspectratio="t"/>
          </v:shape>
        </w:pict>
      </w:r>
      <w:r w:rsidRPr="00F36354">
        <w:rPr>
          <w:rFonts w:ascii="宋体" w:hAnsi="宋体" w:cs="宋体"/>
          <w:kern w:val="0"/>
          <w:szCs w:val="21"/>
        </w:rPr>
        <w:t xml:space="preserve"> </w:t>
      </w:r>
      <w:r w:rsidRPr="00F36354">
        <w:rPr>
          <w:rFonts w:ascii="宋体" w:hAnsi="宋体" w:cs="宋体" w:hint="eastAsia"/>
          <w:kern w:val="0"/>
          <w:szCs w:val="21"/>
        </w:rPr>
        <w:t>为空间中两个不平行的非零向量，其外积</w:t>
      </w:r>
      <w:r>
        <w:rPr>
          <w:rFonts w:ascii="宋体" w:hAnsi="宋体" w:cs="宋体"/>
          <w:kern w:val="0"/>
          <w:position w:val="-6"/>
          <w:szCs w:val="21"/>
        </w:rPr>
        <w:object>
          <v:shape id="_x0000_i1049" type="#_x0000_t75" style="width:26pt;height:22pt;mso-position-horizontal-relative:page;mso-position-vertical-relative:page" o:oleicon="f" o:ole="" o:preferrelative="t" filled="f" stroked="f">
            <v:imagedata r:id="rId52" o:title=""/>
            <v:path o:extrusionok="f"/>
            <o:lock v:ext="edit" aspectratio="t"/>
          </v:shape>
          <o:OLEObject Type="Embed" ProgID="Equation.3" ShapeID="_x0000_i1049" DrawAspect="Content" ObjectID="_1234567912" r:id="rId53"/>
        </w:object>
      </w:r>
      <w:r w:rsidRPr="00F36354">
        <w:rPr>
          <w:rFonts w:ascii="宋体" w:hAnsi="宋体" w:cs="宋体" w:hint="eastAsia"/>
          <w:kern w:val="0"/>
          <w:szCs w:val="21"/>
        </w:rPr>
        <w:t>为一长度等于</w:t>
      </w:r>
      <w:r>
        <w:rPr>
          <w:rFonts w:ascii="宋体" w:hAnsi="宋体" w:cs="宋体"/>
          <w:kern w:val="0"/>
          <w:position w:val="-10"/>
          <w:szCs w:val="21"/>
        </w:rPr>
        <w:object>
          <v:shape id="_x0000_i1050" type="#_x0000_t75" style="width:60pt;height:24pt;mso-position-horizontal-relative:page;mso-position-vertical-relative:page" o:oleicon="f" o:ole="" o:preferrelative="t" filled="f" stroked="f">
            <v:imagedata r:id="rId54" o:title=""/>
            <v:path o:extrusionok="f"/>
            <o:lock v:ext="edit" aspectratio="t"/>
          </v:shape>
          <o:OLEObject Type="Embed" ProgID="Equation.3" ShapeID="_x0000_i1050" DrawAspect="Content" ObjectID="_1234567913" r:id="rId55"/>
        </w:object>
      </w:r>
      <w:r w:rsidRPr="00F36354">
        <w:rPr>
          <w:rFonts w:ascii="宋体" w:hAnsi="宋体" w:cs="宋体" w:hint="eastAsia"/>
          <w:kern w:val="0"/>
          <w:szCs w:val="21"/>
        </w:rPr>
        <w:t>，（</w:t>
      </w:r>
      <w:r w:rsidRPr="00F36354">
        <w:rPr>
          <w:rFonts w:ascii="宋体" w:hAnsi="宋体" w:cs="宋体"/>
          <w:kern w:val="0"/>
          <w:szCs w:val="21"/>
        </w:rPr>
        <w:t>θ</w:t>
      </w:r>
      <w:r w:rsidRPr="00F36354">
        <w:rPr>
          <w:rFonts w:ascii="宋体" w:hAnsi="宋体" w:cs="宋体" w:hint="eastAsia"/>
          <w:kern w:val="0"/>
          <w:szCs w:val="21"/>
        </w:rPr>
        <w:t>为</w:t>
      </w:r>
      <w:r>
        <w:rPr>
          <w:rFonts w:ascii="宋体" w:hAnsi="宋体" w:cs="宋体"/>
          <w:kern w:val="0"/>
          <w:szCs w:val="21"/>
        </w:rPr>
        <w:pict>
          <v:shape id="_x0000_i1051" type="#_x0000_t75" alt="$\vec{a}$" style="width:9pt;height:11.25pt;mso-position-horizontal-relative:page;mso-position-vertical-relative:page" filled="f" stroked="f">
            <v:imagedata r:id="rId48" r:href="rId49" o:title=""/>
            <v:path o:extrusionok="f"/>
            <o:lock v:ext="edit" aspectratio="t"/>
          </v:shape>
        </w:pict>
      </w:r>
      <w:r w:rsidRPr="00F36354">
        <w:rPr>
          <w:rFonts w:ascii="宋体" w:hAnsi="宋体" w:cs="宋体"/>
          <w:kern w:val="0"/>
          <w:szCs w:val="21"/>
        </w:rPr>
        <w:t>,</w:t>
      </w:r>
      <w:r>
        <w:rPr>
          <w:rFonts w:ascii="宋体" w:hAnsi="宋体" w:cs="宋体"/>
          <w:kern w:val="0"/>
          <w:szCs w:val="21"/>
        </w:rPr>
        <w:pict>
          <v:shape id="_x0000_i1052" type="#_x0000_t75" alt="$\vec{b}$" style="width:8.25pt;height:14.25pt;mso-position-horizontal-relative:page;mso-position-vertical-relative:page" filled="f" stroked="f">
            <v:imagedata r:id="rId50" r:href="rId51" o:title=""/>
            <v:path o:extrusionok="f"/>
            <o:lock v:ext="edit" aspectratio="t"/>
          </v:shape>
        </w:pict>
      </w:r>
      <w:r w:rsidRPr="00F36354">
        <w:rPr>
          <w:rFonts w:ascii="宋体" w:hAnsi="宋体" w:cs="宋体" w:hint="eastAsia"/>
          <w:kern w:val="0"/>
          <w:szCs w:val="21"/>
        </w:rPr>
        <w:t>两者交角，且</w:t>
      </w:r>
      <w:r>
        <w:rPr>
          <w:rFonts w:ascii="宋体" w:hAnsi="宋体" w:cs="宋体"/>
          <w:kern w:val="0"/>
          <w:position w:val="-6"/>
          <w:szCs w:val="21"/>
        </w:rPr>
        <w:object>
          <v:shape id="_x0000_i1053" type="#_x0000_t75" style="width:49pt;height:13.95pt;mso-position-horizontal-relative:page;mso-position-vertical-relative:page" o:oleicon="f" o:ole="" o:preferrelative="t" filled="f" stroked="f">
            <v:imagedata r:id="rId56" o:title=""/>
            <v:path o:extrusionok="f"/>
            <o:lock v:ext="edit" aspectratio="t"/>
          </v:shape>
          <o:OLEObject Type="Embed" ProgID="Equation.3" ShapeID="_x0000_i1053" DrawAspect="Content" ObjectID="_1234567914" r:id="rId57"/>
        </w:object>
      </w:r>
      <w:r w:rsidRPr="00F36354">
        <w:rPr>
          <w:rFonts w:ascii="宋体" w:hAnsi="宋体" w:cs="宋体" w:hint="eastAsia"/>
          <w:kern w:val="0"/>
          <w:szCs w:val="21"/>
        </w:rPr>
        <w:t>），而与</w:t>
      </w:r>
      <w:r w:rsidRPr="00F36354">
        <w:rPr>
          <w:rFonts w:ascii="宋体" w:hAnsi="宋体" w:cs="宋体"/>
          <w:kern w:val="0"/>
          <w:szCs w:val="21"/>
        </w:rPr>
        <w:t xml:space="preserve"> </w:t>
      </w:r>
      <w:r>
        <w:rPr>
          <w:rFonts w:ascii="宋体" w:hAnsi="宋体"/>
          <w:kern w:val="0"/>
          <w:szCs w:val="21"/>
        </w:rPr>
        <w:pict>
          <v:shape id="_x0000_i1054" type="#_x0000_t75" alt="$\vec{a}$" style="width:9pt;height:11.25pt;mso-position-horizontal-relative:page;mso-position-vertical-relative:page" filled="f" stroked="f">
            <v:imagedata r:id="rId48" r:href="rId49" o:title=""/>
            <v:path o:extrusionok="f"/>
            <o:lock v:ext="edit" aspectratio="t"/>
          </v:shape>
        </w:pict>
      </w:r>
      <w:r w:rsidRPr="00F36354">
        <w:rPr>
          <w:rFonts w:ascii="宋体" w:hAnsi="宋体" w:cs="宋体"/>
          <w:kern w:val="0"/>
          <w:szCs w:val="21"/>
        </w:rPr>
        <w:t>,</w:t>
      </w:r>
      <w:r>
        <w:rPr>
          <w:rFonts w:ascii="宋体" w:hAnsi="宋体"/>
          <w:kern w:val="0"/>
          <w:szCs w:val="21"/>
        </w:rPr>
        <w:pict>
          <v:shape id="_x0000_i1055" type="#_x0000_t75" alt="$\vec{b}$" style="width:8.25pt;height:14.25pt;mso-position-horizontal-relative:page;mso-position-vertical-relative:page" filled="f" stroked="f">
            <v:imagedata r:id="rId50" r:href="rId51" o:title=""/>
            <v:path o:extrusionok="f"/>
            <o:lock v:ext="edit" aspectratio="t"/>
          </v:shape>
        </w:pict>
      </w:r>
      <w:r w:rsidRPr="00F36354">
        <w:rPr>
          <w:rFonts w:ascii="宋体" w:hAnsi="宋体" w:cs="宋体"/>
          <w:kern w:val="0"/>
          <w:szCs w:val="21"/>
        </w:rPr>
        <w:t xml:space="preserve"> </w:t>
      </w:r>
      <w:r w:rsidRPr="00F36354">
        <w:rPr>
          <w:rFonts w:ascii="宋体" w:hAnsi="宋体" w:cs="宋体" w:hint="eastAsia"/>
          <w:kern w:val="0"/>
          <w:szCs w:val="21"/>
        </w:rPr>
        <w:t>皆垂直的向量。通常我们采取「右手定则」，也就是右手四指由</w:t>
      </w:r>
      <w:r w:rsidRPr="00F36354">
        <w:rPr>
          <w:rFonts w:ascii="宋体" w:hAnsi="宋体" w:cs="宋体"/>
          <w:kern w:val="0"/>
          <w:szCs w:val="21"/>
        </w:rPr>
        <w:t xml:space="preserve"> </w:t>
      </w:r>
      <w:r>
        <w:rPr>
          <w:rFonts w:ascii="宋体" w:hAnsi="宋体"/>
          <w:kern w:val="0"/>
          <w:szCs w:val="21"/>
        </w:rPr>
        <w:pict>
          <v:shape id="_x0000_i1056" type="#_x0000_t75" alt="$\vec{a}$" style="width:9pt;height:11.25pt;mso-position-horizontal-relative:page;mso-position-vertical-relative:page" filled="f" stroked="f">
            <v:imagedata r:id="rId48" r:href="rId49" o:title=""/>
            <v:path o:extrusionok="f"/>
            <o:lock v:ext="edit" aspectratio="t"/>
          </v:shape>
        </w:pict>
      </w:r>
      <w:r w:rsidRPr="00F36354">
        <w:rPr>
          <w:rFonts w:ascii="宋体" w:hAnsi="宋体" w:cs="宋体" w:hint="eastAsia"/>
          <w:kern w:val="0"/>
          <w:szCs w:val="21"/>
        </w:rPr>
        <w:t>的方向转为</w:t>
      </w:r>
      <w:r w:rsidRPr="00F36354">
        <w:rPr>
          <w:rFonts w:ascii="宋体" w:hAnsi="宋体" w:cs="宋体"/>
          <w:kern w:val="0"/>
          <w:szCs w:val="21"/>
        </w:rPr>
        <w:t xml:space="preserve"> </w:t>
      </w:r>
      <w:r>
        <w:rPr>
          <w:rFonts w:ascii="宋体" w:hAnsi="宋体"/>
          <w:kern w:val="0"/>
          <w:szCs w:val="21"/>
        </w:rPr>
        <w:pict>
          <v:shape id="_x0000_i1057" type="#_x0000_t75" alt="$\vec{b}$" style="width:8.25pt;height:14.25pt;mso-position-horizontal-relative:page;mso-position-vertical-relative:page" filled="f" stroked="f">
            <v:imagedata r:id="rId50" r:href="rId51" o:title=""/>
            <v:path o:extrusionok="f"/>
            <o:lock v:ext="edit" aspectratio="t"/>
          </v:shape>
        </w:pict>
      </w:r>
      <w:r w:rsidRPr="00F36354">
        <w:rPr>
          <w:rFonts w:ascii="宋体" w:hAnsi="宋体" w:cs="宋体" w:hint="eastAsia"/>
          <w:kern w:val="0"/>
          <w:szCs w:val="21"/>
        </w:rPr>
        <w:t>的方向时，大拇指所指的方向规定为</w:t>
      </w:r>
      <w:r>
        <w:rPr>
          <w:rFonts w:ascii="宋体" w:hAnsi="宋体" w:cs="宋体"/>
          <w:kern w:val="0"/>
          <w:position w:val="-6"/>
          <w:szCs w:val="21"/>
        </w:rPr>
        <w:object>
          <v:shape id="_x0000_i1058" type="#_x0000_t75" style="width:26pt;height:22pt;mso-position-horizontal-relative:page;mso-position-vertical-relative:page" o:oleicon="f" o:ole="" o:preferrelative="t" filled="f" stroked="f">
            <v:imagedata r:id="rId52" o:title=""/>
            <v:path o:extrusionok="f"/>
            <o:lock v:ext="edit" aspectratio="t"/>
          </v:shape>
          <o:OLEObject Type="Embed" ProgID="Equation.3" ShapeID="_x0000_i1058" DrawAspect="Content" ObjectID="_1234567915" r:id="rId58"/>
        </w:object>
      </w:r>
      <w:r w:rsidRPr="00F36354">
        <w:rPr>
          <w:rFonts w:ascii="宋体" w:hAnsi="宋体" w:cs="宋体" w:hint="eastAsia"/>
          <w:kern w:val="0"/>
          <w:szCs w:val="21"/>
        </w:rPr>
        <w:t>的方向,</w:t>
      </w:r>
      <w:r>
        <w:rPr>
          <w:rFonts w:ascii="宋体" w:hAnsi="宋体" w:cs="宋体"/>
          <w:kern w:val="0"/>
          <w:position w:val="-6"/>
          <w:szCs w:val="21"/>
        </w:rPr>
        <w:object>
          <v:shape id="_x0000_i1059" type="#_x0000_t75" style="width:67.95pt;height:22pt;mso-position-horizontal-relative:page;mso-position-vertical-relative:page" o:oleicon="f" o:ole="" o:preferrelative="t" filled="f" stroked="f">
            <v:imagedata r:id="rId59" o:title=""/>
            <v:path o:extrusionok="f"/>
            <o:lock v:ext="edit" aspectratio="t"/>
          </v:shape>
          <o:OLEObject Type="Embed" ProgID="Equation.3" ShapeID="_x0000_i1059" DrawAspect="Content" ObjectID="_1234567916" r:id="rId60"/>
        </w:object>
      </w:r>
      <w:r w:rsidRPr="00F36354">
        <w:rPr>
          <w:rFonts w:ascii="宋体" w:hAnsi="宋体" w:cs="宋体" w:hint="eastAsia"/>
          <w:kern w:val="0"/>
          <w:szCs w:val="21"/>
        </w:rPr>
        <w:t>。</w:t>
      </w:r>
      <w:r>
        <w:rPr>
          <w:rFonts w:ascii="宋体" w:hAnsi="宋体"/>
          <w:position w:val="-10"/>
          <w:szCs w:val="21"/>
        </w:rPr>
        <w:object>
          <v:shape id="_x0000_i1060" type="#_x0000_t75" style="width:181pt;height:24pt;mso-position-horizontal-relative:page;mso-position-vertical-relative:page" o:oleicon="f" o:ole="" o:preferrelative="t" filled="f" stroked="f">
            <v:imagedata r:id="rId61" o:title=""/>
            <v:path o:extrusionok="f"/>
            <o:lock v:ext="edit" aspectratio="t"/>
          </v:shape>
          <o:OLEObject Type="Embed" ProgID="Equation.3" ShapeID="_x0000_i1060" DrawAspect="Content" ObjectID="_1234567917" r:id="rId62"/>
        </w:object>
      </w:r>
      <w:r>
        <w:rPr>
          <w:rFonts w:ascii="宋体" w:hAnsi="宋体"/>
          <w:position w:val="-34"/>
          <w:szCs w:val="21"/>
        </w:rPr>
        <w:object>
          <v:shape id="_x0000_i1061" type="#_x0000_t75" style="width:57pt;height:40pt;mso-position-horizontal-relative:page;mso-position-vertical-relative:page" o:oleicon="f" o:ole="" o:preferrelative="t" filled="f" stroked="f">
            <v:imagedata r:id="rId63" o:title=""/>
            <v:path o:extrusionok="f"/>
            <o:lock v:ext="edit" aspectratio="t"/>
          </v:shape>
          <o:OLEObject Type="Embed" ProgID="Equation.3" ShapeID="_x0000_i1061" DrawAspect="Content" ObjectID="_1234567918" r:id="rId64"/>
        </w:object>
      </w:r>
      <w:r w:rsidRPr="00F36354">
        <w:rPr>
          <w:rFonts w:ascii="宋体" w:hAnsi="宋体" w:hint="eastAsia"/>
          <w:szCs w:val="21"/>
        </w:rPr>
        <w:t xml:space="preserve"> </w:t>
      </w:r>
      <w:r>
        <w:rPr>
          <w:rFonts w:ascii="宋体" w:hAnsi="宋体"/>
          <w:position w:val="-32"/>
          <w:szCs w:val="21"/>
        </w:rPr>
        <w:object>
          <v:shape id="_x0000_i1062" type="#_x0000_t75" style="width:19pt;height:38pt;mso-position-horizontal-relative:page;mso-position-vertical-relative:page" o:oleicon="f" o:ole="" o:preferrelative="t" filled="f" stroked="f">
            <v:imagedata r:id="rId65" o:title=""/>
            <v:path o:extrusionok="f"/>
            <o:lock v:ext="edit" aspectratio="t"/>
          </v:shape>
          <o:OLEObject Type="Embed" ProgID="Equation.3" ShapeID="_x0000_i1062" DrawAspect="Content" ObjectID="_1234567919" r:id="rId66"/>
        </w:object>
      </w:r>
      <w:r>
        <w:rPr>
          <w:rFonts w:ascii="宋体" w:hAnsi="宋体"/>
          <w:position w:val="-32"/>
          <w:szCs w:val="21"/>
        </w:rPr>
        <w:object>
          <v:shape id="_x0000_i1063" type="#_x0000_t75" style="width:24.95pt;height:38pt;mso-position-horizontal-relative:page;mso-position-vertical-relative:page" o:oleicon="f" o:ole="" o:preferrelative="t" filled="f" stroked="f">
            <v:imagedata r:id="rId67" o:title=""/>
            <v:path o:extrusionok="f"/>
            <o:lock v:ext="edit" aspectratio="t"/>
          </v:shape>
          <o:OLEObject Type="Embed" ProgID="Equation.3" ShapeID="_x0000_i1063" DrawAspect="Content" ObjectID="_1234567920" r:id="rId68"/>
        </w:object>
      </w:r>
      <w:r w:rsidRPr="00F36354">
        <w:rPr>
          <w:rFonts w:ascii="宋体" w:hAnsi="宋体" w:hint="eastAsia"/>
          <w:szCs w:val="21"/>
        </w:rPr>
        <w:t xml:space="preserve"> </w:t>
      </w:r>
      <w:r>
        <w:rPr>
          <w:rFonts w:ascii="宋体" w:hAnsi="宋体"/>
          <w:position w:val="-32"/>
          <w:szCs w:val="21"/>
        </w:rPr>
        <w:object>
          <v:shape id="_x0000_i1064" type="#_x0000_t75" style="width:19pt;height:38pt;mso-position-horizontal-relative:page;mso-position-vertical-relative:page" o:oleicon="f" o:ole="" o:preferrelative="t" filled="f" stroked="f">
            <v:imagedata r:id="rId69" o:title=""/>
            <v:path o:extrusionok="f"/>
            <o:lock v:ext="edit" aspectratio="t"/>
          </v:shape>
          <o:OLEObject Type="Embed" ProgID="Equation.3" ShapeID="_x0000_i1064" DrawAspect="Content" ObjectID="_1234567921" r:id="rId70"/>
        </w:object>
      </w:r>
      <w:r>
        <w:rPr>
          <w:rFonts w:ascii="宋体" w:hAnsi="宋体"/>
          <w:position w:val="-32"/>
          <w:szCs w:val="21"/>
        </w:rPr>
        <w:object>
          <v:shape id="_x0000_i1065" type="#_x0000_t75" style="width:17pt;height:38pt;mso-position-horizontal-relative:page;mso-position-vertical-relative:page" o:oleicon="f" o:ole="" o:preferrelative="t" filled="f" stroked="f">
            <v:imagedata r:id="rId71" o:title=""/>
            <v:path o:extrusionok="f"/>
            <o:lock v:ext="edit" aspectratio="t"/>
          </v:shape>
          <o:OLEObject Type="Embed" ProgID="Equation.3" ShapeID="_x0000_i1065" DrawAspect="Content" ObjectID="_1234567922" r:id="rId72"/>
        </w:object>
      </w:r>
      <w:r w:rsidRPr="00F36354">
        <w:rPr>
          <w:rFonts w:ascii="宋体" w:hAnsi="宋体" w:hint="eastAsia"/>
          <w:szCs w:val="21"/>
        </w:rPr>
        <w:t xml:space="preserve"> </w:t>
      </w:r>
      <w:r>
        <w:rPr>
          <w:rFonts w:ascii="宋体" w:hAnsi="宋体"/>
          <w:position w:val="-34"/>
          <w:szCs w:val="21"/>
        </w:rPr>
        <w:object>
          <v:shape id="_x0000_i1066" type="#_x0000_t75" style="width:23pt;height:40pt;mso-position-horizontal-relative:page;mso-position-vertical-relative:page" o:oleicon="f" o:ole="" o:preferrelative="t" filled="f" stroked="f">
            <v:imagedata r:id="rId73" o:title=""/>
            <v:path o:extrusionok="f"/>
            <o:lock v:ext="edit" aspectratio="t"/>
          </v:shape>
          <o:OLEObject Type="Embed" ProgID="Equation.3" ShapeID="_x0000_i1066" DrawAspect="Content" ObjectID="_1234567923" r:id="rId74"/>
        </w:object>
      </w:r>
      <w:r w:rsidRPr="00F36354">
        <w:rPr>
          <w:rFonts w:ascii="宋体" w:hAnsi="宋体" w:hint="eastAsia"/>
          <w:szCs w:val="21"/>
        </w:rPr>
        <w:t xml:space="preserve"> </w:t>
      </w:r>
    </w:p>
    <w:p w:rsidR="00CB6E0B" w:rsidRPr="00F36354" w:rsidP="00F36354">
      <w:pPr>
        <w:spacing w:line="360" w:lineRule="auto"/>
        <w:rPr>
          <w:rFonts w:ascii="宋体" w:hAnsi="宋体" w:hint="eastAsia"/>
          <w:szCs w:val="21"/>
        </w:rPr>
      </w:pPr>
      <w:r w:rsidRPr="00F36354">
        <w:rPr>
          <w:rFonts w:ascii="宋体" w:hAnsi="宋体" w:hint="eastAsia"/>
          <w:szCs w:val="21"/>
        </w:rPr>
        <w:t>（注：1、二阶行列式:</w:t>
      </w:r>
      <w:r>
        <w:rPr>
          <w:rFonts w:ascii="宋体" w:hAnsi="宋体"/>
          <w:position w:val="-30"/>
          <w:szCs w:val="21"/>
        </w:rPr>
        <w:object>
          <v:shape id="_x0000_i1067" type="#_x0000_t75" style="width:36pt;height:36pt;mso-position-horizontal-relative:page;mso-position-vertical-relative:page" o:oleicon="f" o:ole="" o:preferrelative="t" filled="f" stroked="f">
            <v:imagedata r:id="rId75" o:title=""/>
            <v:path o:extrusionok="f"/>
            <o:lock v:ext="edit" aspectratio="t"/>
          </v:shape>
          <o:OLEObject Type="Embed" ProgID="Equation.3" ShapeID="_x0000_i1067" DrawAspect="Content" ObjectID="_1234567924" r:id="rId76"/>
        </w:object>
      </w:r>
      <w:r w:rsidRPr="00F36354">
        <w:rPr>
          <w:rFonts w:ascii="宋体" w:hAnsi="宋体"/>
          <w:szCs w:val="21"/>
        </w:rPr>
        <w:t xml:space="preserve"> </w:t>
      </w:r>
      <w:r w:rsidRPr="00F36354">
        <w:rPr>
          <w:rFonts w:ascii="宋体" w:hAnsi="宋体" w:hint="eastAsia"/>
          <w:szCs w:val="21"/>
        </w:rPr>
        <w:t xml:space="preserve"> </w:t>
      </w:r>
      <w:r>
        <w:rPr>
          <w:rFonts w:ascii="宋体" w:hAnsi="宋体"/>
          <w:position w:val="-30"/>
          <w:szCs w:val="21"/>
        </w:rPr>
        <w:object>
          <v:shape id="_x0000_i1068" type="#_x0000_t75" style="width:60pt;height:36pt;mso-position-horizontal-relative:page;mso-position-vertical-relative:page" o:oleicon="f" o:ole="" o:preferrelative="t" filled="f" stroked="f">
            <v:imagedata r:id="rId77" o:title=""/>
            <v:path o:extrusionok="f"/>
            <o:lock v:ext="edit" aspectratio="t"/>
          </v:shape>
          <o:OLEObject Type="Embed" ProgID="Equation.3" ShapeID="_x0000_i1068" DrawAspect="Content" ObjectID="_1234567925" r:id="rId78"/>
        </w:object>
      </w:r>
      <w:r w:rsidRPr="00F36354">
        <w:rPr>
          <w:rFonts w:ascii="宋体" w:hAnsi="宋体" w:hint="eastAsia"/>
          <w:szCs w:val="21"/>
        </w:rPr>
        <w:t>；2、适合右手定则。）</w:t>
      </w:r>
    </w:p>
    <w:p w:rsidR="00CB6E0B" w:rsidRPr="00F36354" w:rsidP="00F36354">
      <w:pPr>
        <w:numPr>
          <w:ilvl w:val="0"/>
          <w:numId w:val="2"/>
        </w:numPr>
        <w:spacing w:line="360" w:lineRule="auto"/>
        <w:rPr>
          <w:rFonts w:ascii="宋体" w:hAnsi="宋体" w:hint="eastAsia"/>
          <w:szCs w:val="21"/>
        </w:rPr>
      </w:pPr>
      <w:r>
        <w:rPr>
          <w:rFonts w:ascii="宋体" w:hAnsi="宋体" w:hint="eastAsia"/>
          <w:szCs w:val="21"/>
        </w:rPr>
        <w:pict>
          <v:group id="_x0000_s1069" style="width:144.1pt;height:134pt;margin-top:2.4pt;margin-left:298.45pt;position:absolute;z-index:251670528" coordorigin="0,0" coordsize="2882,2680">
            <v:shapetype id="_x0000_t202" coordsize="21600,21600" o:spt="202" path="m,l,21600r21600,l21600,xe">
              <v:stroke joinstyle="miter"/>
              <v:path gradientshapeok="t" o:connecttype="rect"/>
            </v:shapetype>
            <v:shape id="_x0000_s1070" type="#_x0000_t202" style="width:900;height:624;left:900;position:absolute;top:1892" stroked="f">
              <o:lock v:ext="edit" aspectratio="f"/>
              <v:textbox>
                <w:txbxContent>
                  <w:p w:rsidR="00CB6E0B">
                    <w:pPr>
                      <w:rPr>
                        <w:rFonts w:hint="eastAsia"/>
                      </w:rPr>
                    </w:pPr>
                    <w:r>
                      <w:rPr>
                        <w:rFonts w:hint="eastAsia"/>
                      </w:rPr>
                      <w:t>图1-1</w:t>
                    </w:r>
                  </w:p>
                </w:txbxContent>
              </v:textbox>
            </v:shape>
            <v:group id="_x0000_s1071" style="width:2882;height:2680;position:absolute" coordorigin="0,0" coordsize="2882,2680">
              <v:shape id="_x0000_s1072" type="#_x0000_t202" style="width:720;height:467;left:2162;position:absolute;top:234" filled="f" stroked="f">
                <o:lock v:ext="edit" aspectratio="f"/>
                <v:textbox>
                  <w:txbxContent>
                    <w:p w:rsidR="00CB6E0B">
                      <w:pPr>
                        <w:rPr>
                          <w:rFonts w:hint="eastAsia"/>
                          <w:i/>
                        </w:rPr>
                      </w:pPr>
                      <w:r>
                        <w:rPr>
                          <w:rFonts w:hint="eastAsia"/>
                          <w:i/>
                        </w:rPr>
                        <w:t>C</w:t>
                      </w:r>
                      <w:r>
                        <w:rPr>
                          <w:rFonts w:hint="eastAsia"/>
                          <w:i/>
                          <w:vertAlign w:val="subscript"/>
                        </w:rPr>
                        <w:t>1</w:t>
                      </w:r>
                    </w:p>
                  </w:txbxContent>
                </v:textbox>
              </v:shape>
              <v:group id="_x0000_s1073" style="width:2806;height:2680;position:absolute" coordorigin="0,0" coordsize="2806,2680">
                <v:line id="_x0000_s1074" style="position:absolute" from="2242,1562" to="2602,1562">
                  <v:stroke endarrow="block"/>
                  <o:lock v:ext="edit" aspectratio="f"/>
                </v:line>
                <v:group id="_x0000_s1075" style="width:2806;height:2680;position:absolute" coordorigin="0,0" coordsize="2806,2680">
                  <v:shape id="_x0000_s1076" type="#_x0000_t202" style="width:540;height:469;left:2078;position:absolute;top:1476" filled="f" stroked="f">
                    <o:lock v:ext="edit" aspectratio="f"/>
                    <v:textbox>
                      <w:txbxContent>
                        <w:p w:rsidR="00CB6E0B">
                          <w:pPr>
                            <w:rPr>
                              <w:rFonts w:hint="eastAsia"/>
                              <w:i/>
                            </w:rPr>
                          </w:pPr>
                          <w:r>
                            <w:rPr>
                              <w:rFonts w:hint="eastAsia"/>
                              <w:i/>
                            </w:rPr>
                            <w:t>C</w:t>
                          </w:r>
                        </w:p>
                      </w:txbxContent>
                    </v:textbox>
                  </v:shape>
                  <v:group id="_x0000_s1077" style="width:2806;height:2680;position:absolute" coordorigin="0,0" coordsize="2806,2680">
                    <v:shape id="_x0000_s1078" type="#_x0000_t202" style="width:720;height:468;left:1662;position:absolute;top:1802" filled="f" stroked="f">
                      <o:lock v:ext="edit" aspectratio="f"/>
                      <v:textbox>
                        <w:txbxContent>
                          <w:p w:rsidR="00CB6E0B">
                            <w:pPr>
                              <w:rPr>
                                <w:rFonts w:hint="eastAsia"/>
                                <w:i/>
                              </w:rPr>
                            </w:pPr>
                            <w:r>
                              <w:rPr>
                                <w:rFonts w:hint="eastAsia"/>
                                <w:i/>
                              </w:rPr>
                              <w:t>B</w:t>
                            </w:r>
                          </w:p>
                        </w:txbxContent>
                      </v:textbox>
                    </v:shape>
                    <v:group id="_x0000_s1079" style="width:2806;height:2680;position:absolute" coordorigin="0,0" coordsize="2806,2680">
                      <v:shape id="_x0000_s1080" type="#_x0000_t202" style="width:360;height:625;left:2342;position:absolute;top:1120" filled="f" stroked="f">
                        <o:lock v:ext="edit" aspectratio="f"/>
                        <v:textbox>
                          <w:txbxContent>
                            <w:p w:rsidR="00CB6E0B">
                              <w:pPr>
                                <w:rPr>
                                  <w:rFonts w:hint="eastAsia"/>
                                  <w:i/>
                                </w:rPr>
                              </w:pPr>
                              <w:r>
                                <w:rPr>
                                  <w:rFonts w:hint="eastAsia"/>
                                  <w:i/>
                                </w:rPr>
                                <w:t>y</w:t>
                              </w:r>
                            </w:p>
                          </w:txbxContent>
                        </v:textbox>
                      </v:shape>
                      <v:group id="_x0000_s1081" style="width:2806;height:2680;position:absolute" coordorigin="0,0" coordsize="2806,2680">
                        <v:group id="_x0000_s1082" style="width:2804;height:2652;left:2;position:absolute;top:28" coordorigin="0,0" coordsize="2804,2652">
                          <v:group id="_x0000_s1083" style="width:2804;height:2652;position:absolute" coordorigin="0,0" coordsize="2804,2652">
                            <v:shape id="_x0000_s1084" type="#_x0000_t75" style="width:2804;height:2652;position:absolute" o:preferrelative="f" filled="f" stroked="f">
                              <v:fill o:detectmouseclick="t"/>
                              <o:lock v:ext="edit" aspectratio="t" text="t"/>
                            </v:shape>
                            <v:line id="_x0000_s1085" style="position:absolute" from="463,1872" to="1903,1872" stroked="t" strokeweight="1.5pt">
                              <o:lock v:ext="edit" aspectratio="f"/>
                            </v:line>
                            <v:line id="_x0000_s1086" style="position:absolute" from="1903,780" to="1903,1872" stroked="t" strokeweight="1.5pt">
                              <o:lock v:ext="edit" aspectratio="f"/>
                            </v:line>
                            <v:line id="_x0000_s1087" style="flip:y;position:absolute" from="1903,469" to="2263,780" stroked="t" strokeweight="1.5pt">
                              <o:lock v:ext="edit" aspectratio="f"/>
                            </v:line>
                            <v:line id="_x0000_s1088" style="flip:y;position:absolute" from="1903,1560" to="2263,1872" stroked="t" strokeweight="1.5pt">
                              <o:lock v:ext="edit" aspectratio="f"/>
                            </v:line>
                            <v:line id="_x0000_s1089" style="position:absolute" from="2263,469" to="2263,1560" stroked="t" strokeweight="1.5pt">
                              <o:lock v:ext="edit" aspectratio="f"/>
                            </v:line>
                            <v:group id="_x0000_s1090" style="width:1094;height:936;left:456;position:absolute;top:936" coordorigin="0,0" coordsize="1094,936">
                              <o:lock v:ext="edit" aspectratio="f"/>
                              <v:line id="_x0000_s1091" style="position:absolute" from="374,0" to="1094,624" stroked="t" strokeweight="2.25pt">
                                <v:stroke dashstyle="dash"/>
                                <o:lock v:ext="edit" aspectratio="f"/>
                              </v:line>
                              <v:line id="_x0000_s1092" style="flip:x;position:absolute" from="0,0" to="360,936" stroked="t" strokeweight="2.25pt">
                                <v:stroke dashstyle="dash"/>
                                <o:lock v:ext="edit" aspectratio="f"/>
                              </v:line>
                              <v:line id="_x0000_s1093" style="flip:x;position:absolute" from="0,610" to="1080,922" stroked="t" strokeweight="2.25pt">
                                <v:stroke dashstyle="dash"/>
                                <o:lock v:ext="edit" aspectratio="f"/>
                              </v:line>
                            </v:group>
                          </v:group>
                          <v:shape id="_x0000_s1094" type="#_x0000_t202" style="width:720;height:468;left:1412;position:absolute;top:1220" filled="f" stroked="f">
                            <o:lock v:ext="edit" aspectratio="f"/>
                            <v:textbox>
                              <w:txbxContent>
                                <w:p w:rsidR="00CB6E0B">
                                  <w:pPr>
                                    <w:rPr>
                                      <w:rFonts w:hint="eastAsia"/>
                                      <w:i/>
                                    </w:rPr>
                                  </w:pPr>
                                  <w:r>
                                    <w:rPr>
                                      <w:rFonts w:hint="eastAsia"/>
                                      <w:i/>
                                    </w:rPr>
                                    <w:t>F</w:t>
                                  </w:r>
                                </w:p>
                              </w:txbxContent>
                            </v:textbox>
                          </v:shape>
                        </v:group>
                        <v:group id="_x0000_s1095" style="width:2263;height:2523;position:absolute" coordorigin="0,0" coordsize="2263,2523">
                          <o:lock v:ext="edit" aspectratio="f"/>
                          <v:group id="_x0000_s1096" style="width:1918;height:2047;left:335;position:absolute;top:184" coordorigin="0,0" coordsize="1918,2047">
                            <o:lock v:ext="edit" aspectratio="f"/>
                            <v:line id="_x0000_s1097" style="flip:y;position:absolute" from="118,1404" to="478,1716" stroked="t" strokeweight="1.5pt">
                              <v:stroke dashstyle="longDash"/>
                              <o:lock v:ext="edit" aspectratio="f"/>
                            </v:line>
                            <v:line id="_x0000_s1098" style="flip:y;position:absolute" from="118,313" to="478,624" stroked="t" strokeweight="1.5pt">
                              <o:lock v:ext="edit" aspectratio="f"/>
                            </v:line>
                            <v:line id="_x0000_s1099" style="position:absolute" from="478,313" to="1918,313" stroked="t" strokeweight="1.5pt">
                              <o:lock v:ext="edit" aspectratio="f"/>
                            </v:line>
                            <v:line id="_x0000_s1100" style="flip:y;position:absolute" from="478,0" to="478,311">
                              <v:stroke endarrow="block"/>
                              <o:lock v:ext="edit" aspectratio="f"/>
                            </v:line>
                            <v:shape id="_x0000_s1101" type="#_x0000_t202" style="width:538;height:469;position:absolute;top:1578" filled="f" stroked="f">
                              <o:lock v:ext="edit" aspectratio="f"/>
                              <v:textbox>
                                <w:txbxContent>
                                  <w:p w:rsidR="00CB6E0B">
                                    <w:pPr>
                                      <w:rPr>
                                        <w:rFonts w:hint="eastAsia"/>
                                        <w:i/>
                                      </w:rPr>
                                    </w:pPr>
                                    <w:r>
                                      <w:rPr>
                                        <w:rFonts w:hint="eastAsia"/>
                                        <w:i/>
                                      </w:rPr>
                                      <w:t>A</w:t>
                                    </w:r>
                                  </w:p>
                                </w:txbxContent>
                              </v:textbox>
                            </v:shape>
                          </v:group>
                          <v:group id="_x0000_s1102" style="width:2263;height:2523;position:absolute" coordorigin="0,0" coordsize="2263,2523">
                            <o:lock v:ext="edit" aspectratio="f"/>
                            <v:line id="_x0000_s1103" style="position:absolute" from="823,1560" to="2263,1560" stroked="t" strokeweight="1.5pt">
                              <v:stroke dashstyle="longDash"/>
                              <o:lock v:ext="edit" aspectratio="f"/>
                            </v:line>
                            <v:group id="_x0000_s1104" style="width:1884;height:2367;position:absolute;top:156" coordorigin="0,0" coordsize="1884,2367">
                              <o:lock v:ext="edit" aspectratio="f"/>
                              <v:group id="_x0000_s1105" style="width:1884;height:2027;position:absolute;top:340" coordorigin="0,0" coordsize="1884,2027">
                                <o:lock v:ext="edit" aspectratio="f"/>
                                <v:group id="_x0000_s1106" style="width:1780;height:2027;left:104;position:absolute" coordorigin="0,0" coordsize="1780,2027">
                                  <o:lock v:ext="edit" aspectratio="f"/>
                                  <v:group id="_x0000_s1107" style="width:1780;height:1716;position:absolute" coordorigin="0,0" coordsize="1780,1716">
                                    <o:lock v:ext="edit" aspectratio="f"/>
                                    <v:line id="_x0000_s1108" style="flip:y;position:absolute" from="359,311" to="359,1403" stroked="t" strokeweight="1.5pt">
                                      <o:lock v:ext="edit" aspectratio="f"/>
                                    </v:line>
                                    <v:line id="_x0000_s1109" style="position:absolute" from="340,321" to="1780,322" stroked="t" strokeweight="1.5pt">
                                      <o:lock v:ext="edit" aspectratio="f"/>
                                    </v:line>
                                    <v:line id="_x0000_s1110" style="position:absolute" from="719,0" to="719,1091" stroked="t" strokeweight="1.5pt">
                                      <v:stroke dashstyle="longDash"/>
                                      <o:lock v:ext="edit" aspectratio="f"/>
                                    </v:line>
                                    <v:line id="_x0000_s1111" style="flip:x;position:absolute" from="0,1403" to="359,1716">
                                      <v:stroke endarrow="block"/>
                                      <o:lock v:ext="edit" aspectratio="f"/>
                                    </v:line>
                                    <v:shape id="_x0000_s1112" type="#_x0000_t202" style="width:539;height:468;left:540;position:absolute;top:956" filled="f" stroked="f">
                                      <o:lock v:ext="edit" aspectratio="f"/>
                                      <v:textbox>
                                        <w:txbxContent>
                                          <w:p w:rsidR="00CB6E0B">
                                            <w:pPr>
                                              <w:rPr>
                                                <w:rFonts w:hint="eastAsia"/>
                                                <w:i/>
                                              </w:rPr>
                                            </w:pPr>
                                            <w:r>
                                              <w:rPr>
                                                <w:rFonts w:hint="eastAsia"/>
                                                <w:i/>
                                              </w:rPr>
                                              <w:t>D</w:t>
                                            </w:r>
                                          </w:p>
                                        </w:txbxContent>
                                      </v:textbox>
                                    </v:shape>
                                  </v:group>
                                  <v:shape id="_x0000_s1113" type="#_x0000_t202" style="width:540;height:468;position:absolute;top:1559" filled="f" stroked="f">
                                    <o:lock v:ext="edit" aspectratio="f"/>
                                    <v:textbox>
                                      <w:txbxContent>
                                        <w:p w:rsidR="00CB6E0B">
                                          <w:pPr>
                                            <w:rPr>
                                              <w:rFonts w:hint="eastAsia"/>
                                              <w:i/>
                                            </w:rPr>
                                          </w:pPr>
                                          <w:r>
                                            <w:rPr>
                                              <w:rFonts w:hint="eastAsia"/>
                                              <w:i/>
                                            </w:rPr>
                                            <w:t>x</w:t>
                                          </w:r>
                                        </w:p>
                                      </w:txbxContent>
                                    </v:textbox>
                                  </v:shape>
                                </v:group>
                                <v:shape id="_x0000_s1114" type="#_x0000_t202" style="width:720;height:468;position:absolute;top:125" filled="f" stroked="f">
                                  <o:lock v:ext="edit" aspectratio="f"/>
                                  <v:textbox>
                                    <w:txbxContent>
                                      <w:p w:rsidR="00CB6E0B">
                                        <w:pPr>
                                          <w:rPr>
                                            <w:rFonts w:hint="eastAsia"/>
                                            <w:i/>
                                          </w:rPr>
                                        </w:pPr>
                                        <w:r>
                                          <w:rPr>
                                            <w:rFonts w:hint="eastAsia"/>
                                            <w:i/>
                                          </w:rPr>
                                          <w:t>A</w:t>
                                        </w:r>
                                        <w:r>
                                          <w:rPr>
                                            <w:rFonts w:hint="eastAsia"/>
                                            <w:i/>
                                            <w:vertAlign w:val="subscript"/>
                                          </w:rPr>
                                          <w:t>1</w:t>
                                        </w:r>
                                      </w:p>
                                    </w:txbxContent>
                                  </v:textbox>
                                </v:shape>
                              </v:group>
                              <v:shape id="_x0000_s1115" type="#_x0000_t202" style="width:720;height:468;left:405;position:absolute" filled="f" stroked="f">
                                <o:lock v:ext="edit" aspectratio="f"/>
                                <v:textbox>
                                  <w:txbxContent>
                                    <w:p w:rsidR="00CB6E0B">
                                      <w:pPr>
                                        <w:rPr>
                                          <w:rFonts w:hint="eastAsia"/>
                                          <w:i/>
                                        </w:rPr>
                                      </w:pPr>
                                      <w:r>
                                        <w:rPr>
                                          <w:rFonts w:hint="eastAsia"/>
                                          <w:i/>
                                        </w:rPr>
                                        <w:t>D</w:t>
                                      </w:r>
                                      <w:r>
                                        <w:rPr>
                                          <w:rFonts w:hint="eastAsia"/>
                                          <w:i/>
                                          <w:vertAlign w:val="subscript"/>
                                        </w:rPr>
                                        <w:t>1</w:t>
                                      </w:r>
                                    </w:p>
                                  </w:txbxContent>
                                </v:textbox>
                              </v:shape>
                            </v:group>
                            <v:shape id="_x0000_s1116" type="#_x0000_t202" style="width:541;height:467;left:823;position:absolute" filled="f" stroked="f">
                              <o:lock v:ext="edit" aspectratio="f"/>
                              <v:textbox>
                                <w:txbxContent>
                                  <w:p w:rsidR="00CB6E0B">
                                    <w:pPr>
                                      <w:rPr>
                                        <w:rFonts w:hint="eastAsia"/>
                                        <w:i/>
                                      </w:rPr>
                                    </w:pPr>
                                    <w:r>
                                      <w:rPr>
                                        <w:rFonts w:hint="eastAsia"/>
                                        <w:i/>
                                      </w:rPr>
                                      <w:t>z</w:t>
                                    </w:r>
                                  </w:p>
                                </w:txbxContent>
                              </v:textbox>
                            </v:shape>
                            <v:shape id="_x0000_s1117" type="#_x0000_t202" style="width:541;height:469;left:1524;position:absolute;top:424" filled="f" stroked="f">
                              <o:lock v:ext="edit" aspectratio="f"/>
                              <v:textbox>
                                <w:txbxContent>
                                  <w:p w:rsidR="00CB6E0B">
                                    <w:pPr>
                                      <w:rPr>
                                        <w:rFonts w:hint="eastAsia"/>
                                        <w:i/>
                                      </w:rPr>
                                    </w:pPr>
                                    <w:r>
                                      <w:rPr>
                                        <w:rFonts w:hint="eastAsia"/>
                                        <w:i/>
                                      </w:rPr>
                                      <w:t>B</w:t>
                                    </w:r>
                                    <w:r>
                                      <w:rPr>
                                        <w:rFonts w:hint="eastAsia"/>
                                        <w:i/>
                                        <w:vertAlign w:val="subscript"/>
                                      </w:rPr>
                                      <w:t>1</w:t>
                                    </w:r>
                                  </w:p>
                                </w:txbxContent>
                              </v:textbox>
                            </v:shape>
                            <v:shape id="_x0000_s1118" type="#_x0000_t202" style="width:720;height:468;left:470;position:absolute;top:710" filled="f" stroked="f">
                              <o:lock v:ext="edit" aspectratio="f"/>
                              <v:textbox>
                                <w:txbxContent>
                                  <w:p w:rsidR="00CB6E0B">
                                    <w:pPr>
                                      <w:rPr>
                                        <w:rFonts w:hint="eastAsia"/>
                                        <w:i/>
                                      </w:rPr>
                                    </w:pPr>
                                    <w:r>
                                      <w:rPr>
                                        <w:rFonts w:hint="eastAsia"/>
                                        <w:i/>
                                      </w:rPr>
                                      <w:t>E</w:t>
                                    </w:r>
                                  </w:p>
                                </w:txbxContent>
                              </v:textbox>
                            </v:shape>
                          </v:group>
                        </v:group>
                      </v:group>
                    </v:group>
                  </v:group>
                </v:group>
              </v:group>
            </v:group>
          </v:group>
        </w:pict>
      </w:r>
      <w:r w:rsidRPr="00F36354">
        <w:rPr>
          <w:rFonts w:ascii="宋体" w:hAnsi="宋体" w:hint="eastAsia"/>
          <w:szCs w:val="21"/>
        </w:rPr>
        <w:t>已知，</w:t>
      </w:r>
      <w:r>
        <w:rPr>
          <w:rFonts w:ascii="宋体" w:hAnsi="宋体"/>
          <w:position w:val="-10"/>
          <w:szCs w:val="21"/>
        </w:rPr>
        <w:object>
          <v:shape id="_x0000_i1119" type="#_x0000_t75" style="width:112pt;height:24pt;mso-position-horizontal-relative:page;mso-position-vertical-relative:page" o:oleicon="f" o:ole="" o:preferrelative="t" filled="f" stroked="f">
            <v:imagedata r:id="rId79" o:title=""/>
            <v:path o:extrusionok="f"/>
            <o:lock v:ext="edit" aspectratio="t"/>
          </v:shape>
          <o:OLEObject Type="Embed" ProgID="Equation.3" ShapeID="_x0000_i1119" DrawAspect="Content" ObjectID="_1234567926" r:id="rId80"/>
        </w:object>
      </w:r>
      <w:r w:rsidRPr="00F36354">
        <w:rPr>
          <w:rFonts w:ascii="宋体" w:hAnsi="宋体" w:hint="eastAsia"/>
          <w:szCs w:val="21"/>
        </w:rPr>
        <w:t>，</w:t>
      </w:r>
    </w:p>
    <w:p w:rsidR="00CB6E0B" w:rsidRPr="00F36354" w:rsidP="00F36354">
      <w:pPr>
        <w:spacing w:line="360" w:lineRule="auto"/>
        <w:rPr>
          <w:rFonts w:ascii="宋体" w:hAnsi="宋体" w:hint="eastAsia"/>
          <w:szCs w:val="21"/>
        </w:rPr>
      </w:pPr>
      <w:r w:rsidRPr="00F36354">
        <w:rPr>
          <w:rFonts w:ascii="宋体" w:hAnsi="宋体" w:hint="eastAsia"/>
          <w:szCs w:val="21"/>
        </w:rPr>
        <w:t>试求（1）：</w:t>
      </w:r>
      <w:r>
        <w:rPr>
          <w:rFonts w:ascii="宋体" w:hAnsi="宋体"/>
          <w:position w:val="-10"/>
          <w:szCs w:val="21"/>
        </w:rPr>
        <w:object>
          <v:shape id="_x0000_i1120" type="#_x0000_t75" style="width:29pt;height:24pt;mso-position-horizontal-relative:page;mso-position-vertical-relative:page" o:oleicon="f" o:ole="" o:preferrelative="t" filled="f" stroked="f">
            <v:imagedata r:id="rId81" o:title=""/>
            <v:path o:extrusionok="f"/>
            <o:lock v:ext="edit" aspectratio="t"/>
          </v:shape>
          <o:OLEObject Type="Embed" ProgID="Equation.3" ShapeID="_x0000_i1120" DrawAspect="Content" ObjectID="_1234567927" r:id="rId82"/>
        </w:object>
      </w:r>
      <w:r w:rsidRPr="00F36354">
        <w:rPr>
          <w:rFonts w:ascii="宋体" w:hAnsi="宋体" w:hint="eastAsia"/>
          <w:szCs w:val="21"/>
        </w:rPr>
        <w:t>（2）：</w:t>
      </w:r>
      <w:r>
        <w:rPr>
          <w:rFonts w:ascii="宋体" w:hAnsi="宋体"/>
          <w:position w:val="-6"/>
          <w:szCs w:val="21"/>
        </w:rPr>
        <w:object>
          <v:shape id="_x0000_i1121" type="#_x0000_t75" style="width:29pt;height:22pt;mso-position-horizontal-relative:page;mso-position-vertical-relative:page" o:oleicon="f" o:ole="" o:preferrelative="t" filled="f" stroked="f">
            <v:imagedata r:id="rId83" o:title=""/>
            <v:path o:extrusionok="f"/>
            <o:lock v:ext="edit" aspectratio="t"/>
          </v:shape>
          <o:OLEObject Type="Embed" ProgID="Equation.3" ShapeID="_x0000_i1121" DrawAspect="Content" ObjectID="_1234567928" r:id="rId84"/>
        </w:object>
      </w:r>
    </w:p>
    <w:p w:rsidR="00CB6E0B" w:rsidRPr="00F36354" w:rsidP="00F36354">
      <w:pPr>
        <w:spacing w:line="360" w:lineRule="auto"/>
        <w:rPr>
          <w:rFonts w:ascii="宋体" w:hAnsi="宋体" w:hint="eastAsia"/>
          <w:szCs w:val="21"/>
        </w:rPr>
      </w:pPr>
      <w:r w:rsidRPr="00F36354">
        <w:rPr>
          <w:rFonts w:ascii="宋体" w:hAnsi="宋体"/>
          <w:szCs w:val="21"/>
        </w:rPr>
        <w:t>K</w:t>
      </w:r>
      <w:r w:rsidRPr="00F36354">
        <w:rPr>
          <w:rFonts w:ascii="宋体" w:hAnsi="宋体" w:hint="eastAsia"/>
          <w:szCs w:val="21"/>
        </w:rPr>
        <w:t>ey: (1)</w:t>
      </w:r>
      <w:r w:rsidRPr="00F36354">
        <w:rPr>
          <w:rFonts w:ascii="宋体" w:hAnsi="宋体"/>
          <w:szCs w:val="21"/>
        </w:rPr>
        <w:t xml:space="preserve"> </w:t>
      </w:r>
      <w:r>
        <w:rPr>
          <w:rFonts w:ascii="宋体" w:hAnsi="宋体"/>
          <w:position w:val="-10"/>
          <w:szCs w:val="21"/>
        </w:rPr>
        <w:object>
          <v:shape id="_x0000_i1122" type="#_x0000_t75" style="width:74pt;height:24pt;mso-position-horizontal-relative:page;mso-position-vertical-relative:page" o:oleicon="f" o:ole="" o:preferrelative="t" filled="f" stroked="f">
            <v:imagedata r:id="rId85" o:title=""/>
            <v:path o:extrusionok="f"/>
            <o:lock v:ext="edit" aspectratio="t"/>
          </v:shape>
          <o:OLEObject Type="Embed" ProgID="Equation.3" ShapeID="_x0000_i1122" DrawAspect="Content" ObjectID="_1234567929" r:id="rId86"/>
        </w:object>
      </w:r>
      <w:r w:rsidRPr="00F36354">
        <w:rPr>
          <w:rFonts w:ascii="宋体" w:hAnsi="宋体" w:hint="eastAsia"/>
          <w:szCs w:val="21"/>
        </w:rPr>
        <w:t>;</w:t>
      </w:r>
      <w:r>
        <w:rPr>
          <w:rFonts w:ascii="宋体" w:hAnsi="宋体"/>
          <w:position w:val="-10"/>
          <w:szCs w:val="21"/>
        </w:rPr>
        <w:object>
          <v:shape id="_x0000_i1123" type="#_x0000_t75" style="width:91pt;height:24pt;mso-position-horizontal-relative:page;mso-position-vertical-relative:page" o:oleicon="f" o:ole="" o:preferrelative="t" filled="f" stroked="f">
            <v:imagedata r:id="rId87" o:title=""/>
            <v:path o:extrusionok="f"/>
            <o:lock v:ext="edit" aspectratio="t"/>
          </v:shape>
          <o:OLEObject Type="Embed" ProgID="Equation.3" ShapeID="_x0000_i1123" DrawAspect="Content" ObjectID="_1234567930" r:id="rId88"/>
        </w:object>
      </w:r>
    </w:p>
    <w:p w:rsidR="00CB6E0B" w:rsidRPr="00F36354" w:rsidP="00F36354">
      <w:pPr>
        <w:spacing w:line="360" w:lineRule="auto"/>
        <w:rPr>
          <w:rFonts w:ascii="宋体" w:hAnsi="宋体" w:hint="eastAsia"/>
          <w:szCs w:val="21"/>
        </w:rPr>
      </w:pPr>
      <w:r w:rsidRPr="00F36354">
        <w:rPr>
          <w:rFonts w:ascii="宋体" w:hAnsi="宋体" w:hint="eastAsia"/>
          <w:b/>
          <w:szCs w:val="21"/>
        </w:rPr>
        <w:t>例2、</w:t>
      </w:r>
      <w:r w:rsidRPr="00F36354">
        <w:rPr>
          <w:rFonts w:ascii="宋体" w:hAnsi="宋体" w:hint="eastAsia"/>
          <w:szCs w:val="21"/>
        </w:rPr>
        <w:t>如图1-1,在棱长为2的正方体</w:t>
      </w:r>
      <w:r>
        <w:rPr>
          <w:rFonts w:ascii="宋体" w:hAnsi="宋体"/>
          <w:position w:val="-12"/>
          <w:szCs w:val="21"/>
        </w:rPr>
        <w:object>
          <v:shape id="_x0000_i1124" type="#_x0000_t75" style="width:89pt;height:18pt;mso-position-horizontal-relative:page;mso-position-vertical-relative:page" o:oleicon="f" o:ole="" filled="f" stroked="f">
            <v:imagedata r:id="rId89" o:title=""/>
            <v:path o:extrusionok="f"/>
            <o:lock v:ext="edit" aspectratio="t"/>
          </v:shape>
          <o:OLEObject Type="Embed" ProgID="Equation.DSMT4" ShapeID="_x0000_i1124" DrawAspect="Content" ObjectID="_1234567931" r:id="rId90"/>
        </w:object>
      </w:r>
      <w:r w:rsidRPr="00F36354">
        <w:rPr>
          <w:rFonts w:ascii="宋体" w:hAnsi="宋体" w:hint="eastAsia"/>
          <w:szCs w:val="21"/>
        </w:rPr>
        <w:t>中，</w:t>
      </w:r>
    </w:p>
    <w:p w:rsidR="00CB6E0B" w:rsidRPr="00F36354" w:rsidP="00F36354">
      <w:pPr>
        <w:spacing w:line="360" w:lineRule="auto"/>
        <w:rPr>
          <w:rFonts w:ascii="宋体" w:hAnsi="宋体" w:hint="eastAsia"/>
          <w:szCs w:val="21"/>
        </w:rPr>
      </w:pPr>
      <w:r>
        <w:rPr>
          <w:rFonts w:ascii="宋体" w:hAnsi="宋体" w:hint="eastAsia"/>
          <w:szCs w:val="21"/>
        </w:rPr>
        <w:pict>
          <v:shape id="_x0000_s1125" type="#_x0000_t75" style="width:166pt;height:24pt;margin-top:1.95pt;margin-left:135pt;position:absolute;z-index:251675648" o:oleicon="f" filled="f" stroked="f">
            <v:imagedata r:id="rId91" o:title=""/>
            <v:path o:extrusionok="f"/>
            <o:lock v:ext="edit" aspectratio="t"/>
          </v:shape>
        </w:pict>
      </w:r>
      <w:r>
        <w:rPr>
          <w:rFonts w:ascii="宋体" w:hAnsi="宋体" w:hint="eastAsia"/>
          <w:szCs w:val="21"/>
        </w:rPr>
        <w:pict>
          <v:shape id="_x0000_s1126" type="#_x0000_t202" style="width:45pt;height:23.35pt;margin-top:7.65pt;margin-left:4in;position:absolute;z-index:-251652096" filled="f" stroked="f">
            <o:lock v:ext="edit" aspectratio="f"/>
            <v:textbox>
              <w:txbxContent>
                <w:p w:rsidR="00CB6E0B">
                  <w:pPr>
                    <w:rPr>
                      <w:rFonts w:hint="eastAsia"/>
                    </w:rPr>
                  </w:pPr>
                </w:p>
              </w:txbxContent>
            </v:textbox>
          </v:shape>
        </w:pict>
      </w:r>
      <w:r w:rsidRPr="00F36354">
        <w:rPr>
          <w:rFonts w:ascii="宋体" w:hAnsi="宋体" w:hint="eastAsia"/>
          <w:szCs w:val="21"/>
        </w:rPr>
        <w:t>求平面AEF的一个法向量</w:t>
      </w:r>
      <w:r>
        <w:rPr>
          <w:rFonts w:ascii="宋体" w:hAnsi="宋体"/>
          <w:position w:val="-6"/>
          <w:szCs w:val="21"/>
        </w:rPr>
        <w:object>
          <v:shape id="_x0000_i1127" type="#_x0000_t75" style="width:10pt;height:17pt;mso-position-horizontal-relative:page;mso-position-vertical-relative:page" o:oleicon="f" o:ole="" o:preferrelative="t" filled="f" stroked="f">
            <v:imagedata r:id="rId92" o:title=""/>
            <v:path o:extrusionok="f"/>
            <o:lock v:ext="edit" aspectratio="t"/>
          </v:shape>
          <o:OLEObject Type="Embed" ProgID="Equation.DSMT4" ShapeID="_x0000_i1127" DrawAspect="Content" ObjectID="_1234567935" r:id="rId93"/>
        </w:object>
      </w:r>
      <w:r w:rsidRPr="00F36354">
        <w:rPr>
          <w:rFonts w:ascii="宋体" w:hAnsi="宋体" w:hint="eastAsia"/>
          <w:szCs w:val="21"/>
        </w:rPr>
        <w:t>。</w:t>
      </w:r>
    </w:p>
    <w:p w:rsidR="00F36354" w:rsidP="00F36354">
      <w:pPr>
        <w:spacing w:line="360" w:lineRule="auto"/>
        <w:ind w:left="600"/>
        <w:rPr>
          <w:rFonts w:ascii="宋体" w:hAnsi="宋体" w:hint="eastAsia"/>
          <w:b/>
          <w:szCs w:val="21"/>
        </w:rPr>
      </w:pPr>
    </w:p>
    <w:p w:rsidR="00F36354" w:rsidP="00F36354">
      <w:pPr>
        <w:spacing w:line="360" w:lineRule="auto"/>
        <w:ind w:left="600"/>
        <w:rPr>
          <w:rFonts w:ascii="宋体" w:hAnsi="宋体" w:hint="eastAsia"/>
          <w:b/>
          <w:szCs w:val="21"/>
        </w:rPr>
      </w:pPr>
    </w:p>
    <w:p w:rsidR="00F36354" w:rsidP="00F36354">
      <w:pPr>
        <w:spacing w:line="360" w:lineRule="auto"/>
        <w:rPr>
          <w:rFonts w:ascii="宋体" w:hAnsi="宋体" w:hint="eastAsia"/>
          <w:b/>
          <w:szCs w:val="21"/>
        </w:rPr>
      </w:pPr>
      <w:r>
        <w:rPr>
          <w:rFonts w:ascii="宋体" w:hAnsi="宋体" w:hint="eastAsia"/>
          <w:szCs w:val="21"/>
        </w:rPr>
        <w:pict>
          <v:group id="_x0000_s1128" style="width:108pt;height:132.6pt;margin-top:3.8pt;margin-left:269.75pt;position:absolute;z-index:251677696" coordorigin="0,0" coordsize="2520,2808">
            <o:lock v:ext="edit" aspectratio="f"/>
            <v:shape id="_x0000_s1129" type="#_x0000_t202" style="width:1308;height:587;left:672;position:absolute;top:2221" stroked="f">
              <o:lock v:ext="edit" aspectratio="f"/>
              <v:textbox>
                <w:txbxContent>
                  <w:p w:rsidR="00CB6E0B">
                    <w:pPr>
                      <w:rPr>
                        <w:rFonts w:hint="eastAsia"/>
                      </w:rPr>
                    </w:pPr>
                    <w:r>
                      <w:rPr>
                        <w:rFonts w:hint="eastAsia"/>
                      </w:rPr>
                      <w:t>图2-1-1</w:t>
                    </w:r>
                  </w:p>
                </w:txbxContent>
              </v:textbox>
            </v:shape>
            <v:group id="_x0000_s1130" style="width:2520;height:2354;position:absolute" coordorigin="0,0" coordsize="2520,2354">
              <o:lock v:ext="edit" aspectratio="f"/>
              <v:shape id="_x0000_s1131" type="#_x0000_t202" style="width:504;height:440;left:50;position:absolute;top:1820" stroked="f">
                <o:lock v:ext="edit" aspectratio="f"/>
                <v:textbox>
                  <w:txbxContent>
                    <w:p w:rsidR="00CB6E0B">
                      <w:pPr>
                        <w:rPr>
                          <w:rFonts w:hint="eastAsia"/>
                        </w:rPr>
                      </w:pPr>
                      <w:r>
                        <w:rPr>
                          <w:rFonts w:hint="eastAsia"/>
                        </w:rPr>
                        <w:t>α</w:t>
                      </w:r>
                    </w:p>
                  </w:txbxContent>
                </v:textbox>
              </v:shape>
              <v:group id="_x0000_s1132" style="width:2520;height:2354;position:absolute" coordorigin="0,0" coordsize="2520,2354">
                <o:lock v:ext="edit" aspectratio="f"/>
                <v:shape id="_x0000_s1133" type="#_x0000_t202" style="width:540;height:624;left:1148;position:absolute;top:1560" stroked="f">
                  <o:lock v:ext="edit" aspectratio="f"/>
                  <v:textbox>
                    <w:txbxContent>
                      <w:p w:rsidR="00CB6E0B">
                        <w:pPr>
                          <w:rPr>
                            <w:rFonts w:hint="eastAsia"/>
                          </w:rPr>
                        </w:pPr>
                        <w:r>
                          <w:rPr>
                            <w:position w:val="-6"/>
                          </w:rPr>
                          <w:object>
                            <v:shape id="_x0000_i1134" type="#_x0000_t75" style="width:10pt;height:13.95pt;mso-position-horizontal-relative:page;mso-position-vertical-relative:page" o:oleicon="f" o:ole="" o:preferrelative="t" filled="f" stroked="f">
                              <v:imagedata r:id="rId94" o:title=""/>
                              <v:path o:extrusionok="f"/>
                              <o:lock v:ext="edit" aspectratio="t"/>
                            </v:shape>
                            <o:OLEObject Type="Embed" ProgID="Equation.3" ShapeID="_x0000_i1134" DrawAspect="Content" ObjectID="_1234567932" r:id="rId95"/>
                          </w:object>
                        </w:r>
                      </w:p>
                    </w:txbxContent>
                  </v:textbox>
                </v:shape>
                <v:group id="_x0000_s1135" style="width:2520;height:2354;position:absolute" coordorigin="0,0" coordsize="2520,2354">
                  <o:lock v:ext="edit" aspectratio="f"/>
                  <v:shape id="_x0000_s1136" type="#_x0000_t202" style="width:504;height:514;left:556;position:absolute;top:354" stroked="f">
                    <o:lock v:ext="edit" aspectratio="f"/>
                    <v:textbox>
                      <w:txbxContent>
                        <w:p w:rsidR="00CB6E0B">
                          <w:pPr>
                            <w:rPr>
                              <w:rFonts w:hint="eastAsia"/>
                            </w:rPr>
                          </w:pPr>
                          <w:r>
                            <w:rPr>
                              <w:rFonts w:hint="eastAsia"/>
                            </w:rPr>
                            <w:t>B</w:t>
                          </w:r>
                        </w:p>
                      </w:txbxContent>
                    </v:textbox>
                  </v:shape>
                  <v:group id="_x0000_s1137" style="width:2520;height:2354;position:absolute" coordorigin="0,0" coordsize="2520,2354">
                    <o:lock v:ext="edit" aspectratio="f"/>
                    <v:shape id="_x0000_s1138" type="#_x0000_t202" style="width:475;height:723;left:1080;position:absolute" stroked="f">
                      <o:lock v:ext="edit" aspectratio="f"/>
                      <v:textbox>
                        <w:txbxContent>
                          <w:p w:rsidR="00CB6E0B">
                            <w:pPr>
                              <w:rPr>
                                <w:rFonts w:hint="eastAsia"/>
                              </w:rPr>
                            </w:pPr>
                            <w:r>
                              <w:rPr>
                                <w:position w:val="-6"/>
                              </w:rPr>
                              <w:object>
                                <v:shape id="_x0000_i1139" type="#_x0000_t75" style="width:11pt;height:22pt;mso-position-horizontal-relative:page;mso-position-vertical-relative:page" o:oleicon="f" o:ole="" o:preferrelative="t" filled="f" stroked="f">
                                  <v:imagedata r:id="rId96" o:title=""/>
                                  <v:path o:extrusionok="f"/>
                                  <o:lock v:ext="edit" aspectratio="t"/>
                                </v:shape>
                                <o:OLEObject Type="Embed" ProgID="Equation.3" ShapeID="_x0000_i1139" DrawAspect="Content" ObjectID="_1234567933" r:id="rId97"/>
                              </w:object>
                            </w:r>
                          </w:p>
                        </w:txbxContent>
                      </v:textbox>
                    </v:shape>
                    <v:group id="_x0000_s1140" style="width:2520;height:2354;position:absolute" coordorigin="0,0" coordsize="2520,2354">
                      <o:lock v:ext="edit" aspectratio="f"/>
                      <v:shape id="_x0000_s1141" type="#_x0000_t202" style="width:504;height:514;left:1678;position:absolute;top:1748" stroked="f">
                        <o:lock v:ext="edit" aspectratio="f"/>
                        <v:textbox>
                          <w:txbxContent>
                            <w:p w:rsidR="00CB6E0B">
                              <w:pPr>
                                <w:rPr>
                                  <w:rFonts w:hint="eastAsia"/>
                                </w:rPr>
                              </w:pPr>
                              <w:r>
                                <w:rPr>
                                  <w:rFonts w:hint="eastAsia"/>
                                </w:rPr>
                                <w:t>A</w:t>
                              </w:r>
                            </w:p>
                          </w:txbxContent>
                        </v:textbox>
                      </v:shape>
                      <v:group id="_x0000_s1142" style="width:2520;height:2354;position:absolute" coordorigin="0,0" coordsize="2520,2354">
                        <o:lock v:ext="edit" aspectratio="f"/>
                        <v:shape id="_x0000_s1143" type="#_x0000_t202" style="width:504;height:514;left:786;position:absolute;top:1840" stroked="f">
                          <o:lock v:ext="edit" aspectratio="f"/>
                          <v:textbox>
                            <w:txbxContent>
                              <w:p w:rsidR="00CB6E0B">
                                <w:pPr>
                                  <w:rPr>
                                    <w:rFonts w:hint="eastAsia"/>
                                  </w:rPr>
                                </w:pPr>
                                <w:r>
                                  <w:rPr>
                                    <w:rFonts w:hint="eastAsia"/>
                                  </w:rPr>
                                  <w:t>C</w:t>
                                </w:r>
                              </w:p>
                            </w:txbxContent>
                          </v:textbox>
                        </v:shape>
                        <v:group id="_x0000_s1144" style="width:2520;height:2160;position:absolute" coordorigin="0,0" coordsize="2520,2160">
                          <o:lock v:ext="edit" aspectratio="f"/>
                          <v:line id="_x0000_s1145" style="position:absolute" from="0,2160" to="1848,2160">
                            <o:lock v:ext="edit" aspectratio="f"/>
                          </v:line>
                          <v:line id="_x0000_s1146" style="position:absolute" from="672,1465" to="2520,1465">
                            <o:lock v:ext="edit" aspectratio="f"/>
                          </v:line>
                          <v:line id="_x0000_s1147" style="flip:x;position:absolute" from="1835,1479" to="2507,2156">
                            <o:lock v:ext="edit" aspectratio="f"/>
                          </v:line>
                          <v:line id="_x0000_s1148" style="flip:x;position:absolute" from="0,1465" to="672,2143">
                            <o:lock v:ext="edit" aspectratio="f"/>
                          </v:line>
                          <v:line id="_x0000_s1149" style="flip:y;position:absolute" from="1112,0" to="1112,2042">
                            <v:stroke endarrow="block"/>
                            <o:lock v:ext="edit" aspectratio="f"/>
                          </v:line>
                          <v:line id="_x0000_s1150" style="position:absolute" from="1111,2021" to="1783,2021">
                            <o:lock v:ext="edit" aspectratio="f"/>
                          </v:line>
                          <v:shape id="未知" o:spid="_x0000_s1151" style="width:196;height:293;left:1432;mso-wrap-style:square;position:absolute;top:1728" coordsize="210,312" path="m30,312hbc15,260,,208,30,156hbc60,104,135,52,210,hae" filled="f">
                            <v:fill opacity="1" o:opacity2="1"/>
                            <v:stroke linestyle="single"/>
                            <v:path arrowok="t"/>
                            <o:lock v:ext="edit" aspectratio="f"/>
                          </v:shape>
                          <v:line id="_x0000_s1152" style="flip:x y;position:absolute" from="720,156" to="1791,2028">
                            <v:stroke endarrow="block"/>
                            <o:lock v:ext="edit" aspectratio="f"/>
                          </v:line>
                          <v:shape id="未知" o:spid="_x0000_s1153" style="width:180;height:156;left:934;mso-wrap-style:square;position:absolute;rotation:753117fd;top:402" coordsize="420,338" path="m60,338hbc30,195,,52,60,26hbc120,,270,91,420,182hae" filled="f">
                            <v:fill opacity="1" o:opacity2="1"/>
                            <v:stroke linestyle="single"/>
                            <v:path arrowok="t"/>
                            <o:lock v:ext="edit" aspectratio="f"/>
                          </v:shape>
                        </v:group>
                      </v:group>
                    </v:group>
                  </v:group>
                </v:group>
              </v:group>
            </v:group>
            <w10:wrap type="square"/>
          </v:group>
        </w:pict>
      </w:r>
    </w:p>
    <w:p w:rsidR="00CB6E0B" w:rsidRPr="00F36354" w:rsidP="00F36354">
      <w:pPr>
        <w:numPr>
          <w:ilvl w:val="0"/>
          <w:numId w:val="1"/>
        </w:numPr>
        <w:spacing w:line="360" w:lineRule="auto"/>
        <w:rPr>
          <w:rFonts w:ascii="宋体" w:hAnsi="宋体" w:hint="eastAsia"/>
          <w:b/>
          <w:szCs w:val="21"/>
        </w:rPr>
      </w:pPr>
      <w:r>
        <w:rPr>
          <w:rFonts w:ascii="宋体" w:hAnsi="宋体" w:hint="eastAsia"/>
          <w:szCs w:val="21"/>
        </w:rPr>
        <w:pict>
          <v:group id="_x0000_s1154" style="width:126pt;height:121.2pt;margin-top:19.2pt;margin-left:393pt;position:absolute;z-index:251676672" coordorigin="0,0" coordsize="2520,2424">
            <o:lock v:ext="edit" aspectratio="f"/>
            <v:shape id="_x0000_s1155" type="#_x0000_t202" style="width:504;height:514;left:1678;position:absolute;top:1364" stroked="f">
              <o:lock v:ext="edit" aspectratio="f"/>
              <v:textbox>
                <w:txbxContent>
                  <w:p w:rsidR="00CB6E0B">
                    <w:pPr>
                      <w:rPr>
                        <w:rFonts w:hint="eastAsia"/>
                      </w:rPr>
                    </w:pPr>
                    <w:r>
                      <w:rPr>
                        <w:rFonts w:hint="eastAsia"/>
                      </w:rPr>
                      <w:t>A</w:t>
                    </w:r>
                  </w:p>
                </w:txbxContent>
              </v:textbox>
            </v:shape>
            <v:group id="_x0000_s1156" style="width:2520;height:2424;position:absolute" coordorigin="0,0" coordsize="2520,2424">
              <o:lock v:ext="edit" aspectratio="f"/>
              <v:shape id="_x0000_s1157" type="#_x0000_t202" style="width:504;height:514;left:540;position:absolute" stroked="f">
                <o:lock v:ext="edit" aspectratio="f"/>
                <v:textbox>
                  <w:txbxContent>
                    <w:p w:rsidR="00CB6E0B">
                      <w:pPr>
                        <w:rPr>
                          <w:rFonts w:hint="eastAsia"/>
                        </w:rPr>
                      </w:pPr>
                      <w:r>
                        <w:rPr>
                          <w:rFonts w:hint="eastAsia"/>
                        </w:rPr>
                        <w:t>B</w:t>
                      </w:r>
                    </w:p>
                  </w:txbxContent>
                </v:textbox>
              </v:shape>
              <v:group id="_x0000_s1158" style="width:2520;height:2356;position:absolute;top:68" coordorigin="0,0" coordsize="2520,2356">
                <o:lock v:ext="edit" aspectratio="f"/>
                <v:shape id="_x0000_s1159" type="#_x0000_t202" style="width:504;height:440;left:50;position:absolute;top:1368" stroked="f">
                  <o:lock v:ext="edit" aspectratio="f"/>
                  <v:textbox>
                    <w:txbxContent>
                      <w:p w:rsidR="00CB6E0B">
                        <w:pPr>
                          <w:rPr>
                            <w:rFonts w:hint="eastAsia"/>
                          </w:rPr>
                        </w:pPr>
                        <w:r>
                          <w:rPr>
                            <w:rFonts w:hint="eastAsia"/>
                          </w:rPr>
                          <w:t>α</w:t>
                        </w:r>
                      </w:p>
                    </w:txbxContent>
                  </v:textbox>
                </v:shape>
                <v:group id="_x0000_s1160" style="width:2520;height:2356;position:absolute" coordorigin="0,0" coordsize="2520,2356">
                  <o:lock v:ext="edit" aspectratio="f"/>
                  <v:shape id="_x0000_s1161" type="#_x0000_t202" style="width:1128;height:587;left:672;position:absolute;top:1769" stroked="f">
                    <o:lock v:ext="edit" aspectratio="f"/>
                    <v:textbox>
                      <w:txbxContent>
                        <w:p w:rsidR="00CB6E0B">
                          <w:pPr>
                            <w:rPr>
                              <w:rFonts w:hint="eastAsia"/>
                            </w:rPr>
                          </w:pPr>
                          <w:r>
                            <w:rPr>
                              <w:rFonts w:hint="eastAsia"/>
                            </w:rPr>
                            <w:t>图2-1-2</w:t>
                          </w:r>
                        </w:p>
                      </w:txbxContent>
                    </v:textbox>
                  </v:shape>
                  <v:group id="_x0000_s1162" style="width:2520;height:1902;position:absolute" coordorigin="0,0" coordsize="2520,1902">
                    <o:lock v:ext="edit" aspectratio="f"/>
                    <v:shape id="_x0000_s1163" type="#_x0000_t202" style="width:540;height:624;left:1140;position:absolute;top:1114" stroked="f">
                      <o:lock v:ext="edit" aspectratio="f"/>
                      <v:textbox>
                        <w:txbxContent>
                          <w:p w:rsidR="00CB6E0B">
                            <w:pPr>
                              <w:rPr>
                                <w:rFonts w:hint="eastAsia"/>
                              </w:rPr>
                            </w:pPr>
                            <w:r>
                              <w:rPr>
                                <w:position w:val="-6"/>
                              </w:rPr>
                              <w:object>
                                <v:shape id="_x0000_i1164" type="#_x0000_t75" style="width:10pt;height:13.95pt;mso-position-horizontal-relative:page;mso-position-vertical-relative:page" o:oleicon="f" o:ole="" o:preferrelative="t" filled="f" stroked="f">
                                  <v:imagedata r:id="rId94" o:title=""/>
                                  <v:path o:extrusionok="f"/>
                                  <o:lock v:ext="edit" aspectratio="t"/>
                                </v:shape>
                                <o:OLEObject Type="Embed" ProgID="Equation.3" ShapeID="_x0000_i1164" DrawAspect="Content" ObjectID="_1234567936" r:id="rId98"/>
                              </w:object>
                            </w:r>
                          </w:p>
                        </w:txbxContent>
                      </v:textbox>
                    </v:shape>
                    <v:group id="_x0000_s1165" style="width:2520;height:1902;position:absolute" coordorigin="0,0" coordsize="2520,1902">
                      <o:lock v:ext="edit" aspectratio="f"/>
                      <v:group id="_x0000_s1166" style="width:2520;height:1902;position:absolute" coordorigin="0,0" coordsize="2520,1902">
                        <o:lock v:ext="edit" aspectratio="f"/>
                        <v:shape id="未知" o:spid="_x0000_s1167" style="width:196;height:293;left:1432;mso-wrap-style:square;position:absolute;top:1276" coordsize="210,312" path="m30,312hbc15,260,,208,30,156hbc60,104,135,52,210,hae" filled="f">
                          <v:fill opacity="1" o:opacity2="1"/>
                          <v:stroke linestyle="single"/>
                          <v:path arrowok="t"/>
                          <o:lock v:ext="edit" aspectratio="f"/>
                        </v:shape>
                        <v:group id="_x0000_s1168" style="width:2520;height:1902;position:absolute" coordorigin="0,0" coordsize="2520,1902">
                          <o:lock v:ext="edit" aspectratio="f"/>
                          <v:shape id="_x0000_s1169" type="#_x0000_t202" style="width:504;height:514;left:786;position:absolute;top:1388" stroked="f">
                            <o:lock v:ext="edit" aspectratio="f"/>
                            <v:textbox>
                              <w:txbxContent>
                                <w:p w:rsidR="00CB6E0B">
                                  <w:pPr>
                                    <w:rPr>
                                      <w:rFonts w:hint="eastAsia"/>
                                    </w:rPr>
                                  </w:pPr>
                                  <w:r>
                                    <w:rPr>
                                      <w:rFonts w:hint="eastAsia"/>
                                    </w:rPr>
                                    <w:t>C</w:t>
                                  </w:r>
                                </w:p>
                              </w:txbxContent>
                            </v:textbox>
                          </v:shape>
                          <v:group id="_x0000_s1170" style="width:2520;height:1708;position:absolute" coordorigin="0,0" coordsize="2520,1708">
                            <o:lock v:ext="edit" aspectratio="f"/>
                            <v:shape id="_x0000_s1171" type="#_x0000_t202" style="width:509;height:768;left:740;mso-wrap-style:none;position:absolute;top:776" stroked="f">
                              <o:lock v:ext="edit" aspectratio="f"/>
                              <v:textbox style="mso-fit-shape-to-text:t">
                                <w:txbxContent>
                                  <w:p w:rsidR="00CB6E0B">
                                    <w:pPr>
                                      <w:rPr>
                                        <w:rFonts w:hint="eastAsia"/>
                                      </w:rPr>
                                    </w:pPr>
                                    <w:r>
                                      <w:rPr>
                                        <w:position w:val="-6"/>
                                      </w:rPr>
                                      <w:object>
                                        <v:shape id="_x0000_i1172" type="#_x0000_t75" style="width:11pt;height:22pt;mso-position-horizontal-relative:page;mso-position-vertical-relative:page" o:oleicon="f" o:ole="" o:preferrelative="t" filled="f" stroked="f">
                                          <v:imagedata r:id="rId99" o:title=""/>
                                          <v:path o:extrusionok="f"/>
                                          <o:lock v:ext="edit" aspectratio="t"/>
                                        </v:shape>
                                        <o:OLEObject Type="Embed" ProgID="Equation.3" ShapeID="_x0000_i1172" DrawAspect="Content" ObjectID="_1234567937" r:id="rId100"/>
                                      </w:object>
                                    </w:r>
                                  </w:p>
                                </w:txbxContent>
                              </v:textbox>
                            </v:shape>
                            <v:group id="_x0000_s1173" style="width:2520;height:1708;position:absolute" coordorigin="0,0" coordsize="2520,1708">
                              <o:lock v:ext="edit" aspectratio="f"/>
                              <v:line id="_x0000_s1174" style="position:absolute" from="1118,16" to="1118,1567">
                                <v:stroke endarrow="block"/>
                                <o:lock v:ext="edit" aspectratio="f"/>
                              </v:line>
                              <v:line id="_x0000_s1175" style="position:absolute" from="0,1708" to="1848,1708">
                                <o:lock v:ext="edit" aspectratio="f"/>
                              </v:line>
                              <v:line id="_x0000_s1176" style="position:absolute" from="672,1013" to="2520,1013">
                                <o:lock v:ext="edit" aspectratio="f"/>
                              </v:line>
                              <v:line id="_x0000_s1177" style="flip:x;position:absolute" from="1835,1027" to="2507,1704">
                                <o:lock v:ext="edit" aspectratio="f"/>
                              </v:line>
                              <v:line id="_x0000_s1178" style="flip:x;position:absolute" from="0,1013" to="672,1691">
                                <o:lock v:ext="edit" aspectratio="f"/>
                              </v:line>
                              <v:line id="_x0000_s1179" style="flip:x y;position:absolute" from="883,0" to="1784,1560">
                                <v:stroke endarrow="block"/>
                                <o:lock v:ext="edit" aspectratio="f"/>
                              </v:line>
                              <v:shape id="未知" o:spid="_x0000_s1180" style="width:180;height:312;left:942;mso-wrap-style:square;position:absolute;top:272" coordsize="390,624" path="m210,hbc105,182,,364,30,468hbc60,572,225,598,390,624hae" filled="f">
                                <v:fill opacity="1" o:opacity2="1"/>
                                <v:stroke linestyle="single"/>
                                <v:path arrowok="t"/>
                                <o:lock v:ext="edit" aspectratio="f"/>
                              </v:shape>
                            </v:group>
                          </v:group>
                        </v:group>
                      </v:group>
                      <v:line id="_x0000_s1181" style="flip:y;position:absolute" from="1094,1569" to="1797,1576">
                        <o:lock v:ext="edit" aspectratio="f"/>
                      </v:line>
                    </v:group>
                  </v:group>
                </v:group>
              </v:group>
            </v:group>
            <w10:wrap type="square"/>
          </v:group>
        </w:pict>
      </w:r>
      <w:r w:rsidRPr="00F36354">
        <w:rPr>
          <w:rFonts w:ascii="宋体" w:hAnsi="宋体" w:hint="eastAsia"/>
          <w:b/>
          <w:szCs w:val="21"/>
        </w:rPr>
        <w:t>平面法向量的应用</w:t>
      </w:r>
    </w:p>
    <w:p w:rsidR="00CB6E0B" w:rsidRPr="00F36354" w:rsidP="00F36354">
      <w:pPr>
        <w:numPr>
          <w:ilvl w:val="0"/>
          <w:numId w:val="3"/>
        </w:numPr>
        <w:spacing w:line="360" w:lineRule="auto"/>
        <w:rPr>
          <w:rFonts w:ascii="宋体" w:hAnsi="宋体" w:hint="eastAsia"/>
          <w:b/>
          <w:bCs/>
          <w:szCs w:val="21"/>
        </w:rPr>
      </w:pPr>
      <w:r w:rsidRPr="00F36354">
        <w:rPr>
          <w:rFonts w:ascii="宋体" w:hAnsi="宋体" w:hint="eastAsia"/>
          <w:b/>
          <w:bCs/>
          <w:szCs w:val="21"/>
        </w:rPr>
        <w:t>求空间角</w:t>
      </w:r>
      <w:r w:rsidRPr="00F36354" w:rsidR="006F2EB1">
        <w:rPr>
          <w:rFonts w:ascii="宋体" w:hAnsi="宋体" w:hint="eastAsia"/>
          <w:b/>
          <w:bCs/>
          <w:szCs w:val="21"/>
        </w:rPr>
        <w:t xml:space="preserve"> </w:t>
      </w:r>
    </w:p>
    <w:p w:rsidR="00CB6E0B" w:rsidRPr="00F36354" w:rsidP="00F36354">
      <w:pPr>
        <w:spacing w:line="360" w:lineRule="auto"/>
        <w:rPr>
          <w:rFonts w:ascii="宋体" w:hAnsi="宋体" w:hint="eastAsia"/>
          <w:szCs w:val="21"/>
        </w:rPr>
      </w:pPr>
      <w:r w:rsidRPr="00F36354">
        <w:rPr>
          <w:rFonts w:ascii="宋体" w:hAnsi="宋体" w:hint="eastAsia"/>
          <w:szCs w:val="21"/>
        </w:rPr>
        <w:t>(1)、求线面角：如图2-1，设</w:t>
      </w:r>
      <w:r>
        <w:rPr>
          <w:rFonts w:ascii="宋体" w:hAnsi="宋体"/>
          <w:position w:val="-6"/>
          <w:szCs w:val="21"/>
        </w:rPr>
        <w:object>
          <v:shape id="_x0000_i1182" type="#_x0000_t75" style="width:11pt;height:22pt;mso-position-horizontal-relative:page;mso-position-vertical-relative:page" o:oleicon="f" o:ole="" o:preferrelative="t" filled="f" stroked="f">
            <v:imagedata r:id="rId101" o:title=""/>
            <v:path o:extrusionok="f"/>
            <o:lock v:ext="edit" aspectratio="t"/>
          </v:shape>
          <o:OLEObject Type="Embed" ProgID="Equation.3" ShapeID="_x0000_i1182" DrawAspect="Content" ObjectID="_1234567938" r:id="rId102"/>
        </w:object>
      </w:r>
      <w:r w:rsidRPr="00F36354">
        <w:rPr>
          <w:rFonts w:ascii="宋体" w:hAnsi="宋体" w:hint="eastAsia"/>
          <w:szCs w:val="21"/>
        </w:rPr>
        <w:t>是平面</w:t>
      </w:r>
      <w:r>
        <w:rPr>
          <w:rFonts w:ascii="宋体" w:hAnsi="宋体"/>
          <w:position w:val="-6"/>
          <w:szCs w:val="21"/>
        </w:rPr>
        <w:object>
          <v:shape id="_x0000_i1183" type="#_x0000_t75" style="width:12pt;height:11pt;mso-position-horizontal-relative:page;mso-position-vertical-relative:page" o:oleicon="f" o:ole="" o:preferrelative="t" filled="f" stroked="f">
            <v:imagedata r:id="rId10" o:title=""/>
            <v:path o:extrusionok="f"/>
            <o:lock v:ext="edit" aspectratio="t"/>
          </v:shape>
          <o:OLEObject Type="Embed" ProgID="Equation.3" ShapeID="_x0000_i1183" DrawAspect="Content" ObjectID="_1234567939" r:id="rId103"/>
        </w:object>
      </w:r>
      <w:r w:rsidRPr="00F36354">
        <w:rPr>
          <w:rFonts w:ascii="宋体" w:hAnsi="宋体" w:hint="eastAsia"/>
          <w:szCs w:val="21"/>
        </w:rPr>
        <w:t>的法向量，</w:t>
      </w:r>
    </w:p>
    <w:p w:rsidR="00CB6E0B" w:rsidRPr="00F36354" w:rsidP="00F36354">
      <w:pPr>
        <w:spacing w:line="360" w:lineRule="auto"/>
        <w:rPr>
          <w:rFonts w:ascii="宋体" w:hAnsi="宋体" w:hint="eastAsia"/>
          <w:szCs w:val="21"/>
        </w:rPr>
      </w:pPr>
      <w:r w:rsidRPr="00F36354">
        <w:rPr>
          <w:rFonts w:ascii="宋体" w:hAnsi="宋体" w:hint="eastAsia"/>
          <w:szCs w:val="21"/>
        </w:rPr>
        <w:t>AB是平面</w:t>
      </w:r>
      <w:r>
        <w:rPr>
          <w:rFonts w:ascii="宋体" w:hAnsi="宋体"/>
          <w:position w:val="-6"/>
          <w:szCs w:val="21"/>
        </w:rPr>
        <w:object>
          <v:shape id="_x0000_i1184" type="#_x0000_t75" style="width:12pt;height:11pt;mso-position-horizontal-relative:page;mso-position-vertical-relative:page" o:oleicon="f" o:ole="" o:preferrelative="t" filled="f" stroked="f">
            <v:imagedata r:id="rId10" o:title=""/>
            <v:path o:extrusionok="f"/>
            <o:lock v:ext="edit" aspectratio="t"/>
          </v:shape>
          <o:OLEObject Type="Embed" ProgID="Equation.3" ShapeID="_x0000_i1184" DrawAspect="Content" ObjectID="_1234567940" r:id="rId104"/>
        </w:object>
      </w:r>
      <w:r w:rsidRPr="00F36354">
        <w:rPr>
          <w:rFonts w:ascii="宋体" w:hAnsi="宋体" w:hint="eastAsia"/>
          <w:szCs w:val="21"/>
        </w:rPr>
        <w:t>的一条斜线，</w:t>
      </w:r>
      <w:r>
        <w:rPr>
          <w:rFonts w:ascii="宋体" w:hAnsi="宋体"/>
          <w:position w:val="-6"/>
          <w:szCs w:val="21"/>
        </w:rPr>
        <w:object>
          <v:shape id="_x0000_i1185" type="#_x0000_t75" style="width:31.95pt;height:13.95pt;mso-position-horizontal-relative:page;mso-position-vertical-relative:page" o:oleicon="f" o:ole="" o:preferrelative="t" filled="f" stroked="f">
            <v:imagedata r:id="rId105" o:title=""/>
            <v:path o:extrusionok="f"/>
            <o:lock v:ext="edit" aspectratio="t"/>
          </v:shape>
          <o:OLEObject Type="Embed" ProgID="Equation.3" ShapeID="_x0000_i1185" DrawAspect="Content" ObjectID="_1234567941" r:id="rId106"/>
        </w:object>
      </w:r>
      <w:r w:rsidRPr="00F36354">
        <w:rPr>
          <w:rFonts w:ascii="宋体" w:hAnsi="宋体" w:hint="eastAsia"/>
          <w:szCs w:val="21"/>
        </w:rPr>
        <w:t>，则AB与平面</w:t>
      </w:r>
      <w:r>
        <w:rPr>
          <w:rFonts w:ascii="宋体" w:hAnsi="宋体"/>
          <w:position w:val="-6"/>
          <w:szCs w:val="21"/>
        </w:rPr>
        <w:object>
          <v:shape id="_x0000_i1186" type="#_x0000_t75" style="width:12pt;height:11pt;mso-position-horizontal-relative:page;mso-position-vertical-relative:page" o:oleicon="f" o:ole="" o:preferrelative="t" filled="f" stroked="f">
            <v:imagedata r:id="rId10" o:title=""/>
            <v:path o:extrusionok="f"/>
            <o:lock v:ext="edit" aspectratio="t"/>
          </v:shape>
          <o:OLEObject Type="Embed" ProgID="Equation.3" ShapeID="_x0000_i1186" DrawAspect="Content" ObjectID="_1234567942" r:id="rId107"/>
        </w:object>
      </w:r>
    </w:p>
    <w:p w:rsidR="00CB6E0B" w:rsidRPr="00F36354" w:rsidP="00F36354">
      <w:pPr>
        <w:spacing w:line="360" w:lineRule="auto"/>
        <w:rPr>
          <w:rFonts w:ascii="宋体" w:hAnsi="宋体" w:hint="eastAsia"/>
          <w:szCs w:val="21"/>
        </w:rPr>
      </w:pPr>
      <w:r w:rsidRPr="00F36354">
        <w:rPr>
          <w:rFonts w:ascii="宋体" w:hAnsi="宋体" w:hint="eastAsia"/>
          <w:szCs w:val="21"/>
        </w:rPr>
        <w:t>所成的角为：</w:t>
      </w:r>
    </w:p>
    <w:p w:rsidR="00CB6E0B" w:rsidRPr="00F36354" w:rsidP="00F36354">
      <w:pPr>
        <w:spacing w:line="360" w:lineRule="auto"/>
        <w:rPr>
          <w:rFonts w:ascii="宋体" w:hAnsi="宋体" w:hint="eastAsia"/>
          <w:szCs w:val="21"/>
        </w:rPr>
      </w:pPr>
      <w:r>
        <w:rPr>
          <w:rFonts w:ascii="宋体" w:hAnsi="宋体" w:hint="eastAsia"/>
          <w:szCs w:val="21"/>
        </w:rPr>
        <w:pict>
          <v:shape id="_x0000_s1187" type="#_x0000_t75" style="width:106pt;height:24pt;margin-top:34.7pt;margin-left:4in;position:absolute;z-index:251672576" o:oleicon="f" filled="f" stroked="f">
            <v:imagedata r:id="rId108" o:title=""/>
            <v:path o:extrusionok="f"/>
            <o:lock v:ext="edit" aspectratio="t"/>
          </v:shape>
        </w:pict>
      </w:r>
      <w:r>
        <w:rPr>
          <w:rFonts w:ascii="宋体" w:hAnsi="宋体" w:hint="eastAsia"/>
          <w:szCs w:val="2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8" type="#_x0000_t13" style="width:27pt;height:15.6pt;margin-top:42.2pt;margin-left:261.4pt;position:absolute;z-index:251674624">
            <o:lock v:ext="edit" aspectratio="f"/>
          </v:shape>
        </w:pict>
      </w:r>
      <w:r>
        <w:rPr>
          <w:rFonts w:ascii="宋体" w:hAnsi="宋体" w:hint="eastAsia"/>
          <w:szCs w:val="21"/>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89" type="#_x0000_t88" style="width:27pt;height:70.2pt;margin-top:15.6pt;margin-left:236.7pt;position:absolute;z-index:251673600" filled="f">
            <v:path arrowok="t"/>
            <o:lock v:ext="edit" aspectratio="f"/>
          </v:shape>
        </w:pict>
      </w:r>
      <w:r w:rsidRPr="00F36354">
        <w:rPr>
          <w:rFonts w:ascii="宋体" w:hAnsi="宋体" w:hint="eastAsia"/>
          <w:szCs w:val="21"/>
        </w:rPr>
        <w:t>图2-1-1:</w:t>
      </w:r>
      <w:r>
        <w:rPr>
          <w:rFonts w:ascii="宋体" w:hAnsi="宋体"/>
          <w:position w:val="-40"/>
          <w:szCs w:val="21"/>
        </w:rPr>
        <w:object>
          <v:shape id="_x0000_i1190" type="#_x0000_t75" style="width:202pt;height:46pt;mso-position-horizontal-relative:page;mso-position-vertical-relative:page" o:oleicon="f" o:ole="" o:preferrelative="t" filled="f" stroked="f">
            <v:imagedata r:id="rId109" o:title=""/>
            <v:path o:extrusionok="f"/>
            <o:lock v:ext="edit" aspectratio="t"/>
          </v:shape>
          <o:OLEObject Type="Embed" ProgID="Equation.3" ShapeID="_x0000_i1190" DrawAspect="Content" ObjectID="_1234567944" r:id="rId110"/>
        </w:object>
      </w:r>
    </w:p>
    <w:p w:rsidR="00CB6E0B" w:rsidRPr="00F36354" w:rsidP="00F36354">
      <w:pPr>
        <w:spacing w:line="360" w:lineRule="auto"/>
        <w:rPr>
          <w:rFonts w:ascii="宋体" w:hAnsi="宋体" w:hint="eastAsia"/>
          <w:szCs w:val="21"/>
        </w:rPr>
      </w:pPr>
      <w:r w:rsidRPr="00F36354">
        <w:rPr>
          <w:rFonts w:ascii="宋体" w:hAnsi="宋体" w:hint="eastAsia"/>
          <w:szCs w:val="21"/>
        </w:rPr>
        <w:t>图2-1-2:</w:t>
      </w:r>
      <w:r>
        <w:rPr>
          <w:rFonts w:ascii="宋体" w:hAnsi="宋体"/>
          <w:position w:val="-40"/>
          <w:szCs w:val="21"/>
        </w:rPr>
        <w:object>
          <v:shape id="_x0000_i1191" type="#_x0000_t75" style="width:199pt;height:46pt;mso-position-horizontal-relative:page;mso-position-vertical-relative:page" o:oleicon="f" o:ole="" o:preferrelative="t" filled="f" stroked="f">
            <v:imagedata r:id="rId111" o:title=""/>
            <v:path o:extrusionok="f"/>
            <o:lock v:ext="edit" aspectratio="t"/>
          </v:shape>
          <o:OLEObject Type="Embed" ProgID="Equation.3" ShapeID="_x0000_i1191" DrawAspect="Content" ObjectID="_1234567945" r:id="rId112"/>
        </w:object>
      </w:r>
    </w:p>
    <w:p w:rsidR="00CB6E0B" w:rsidRPr="00F36354" w:rsidP="00F36354">
      <w:pPr>
        <w:spacing w:line="360" w:lineRule="auto"/>
        <w:rPr>
          <w:rFonts w:ascii="宋体" w:hAnsi="宋体" w:hint="eastAsia"/>
          <w:szCs w:val="21"/>
        </w:rPr>
      </w:pPr>
      <w:r>
        <w:rPr>
          <w:rFonts w:ascii="宋体" w:hAnsi="宋体" w:hint="eastAsia"/>
          <w:szCs w:val="21"/>
        </w:rPr>
        <w:pict>
          <v:group id="_x0000_s1192" style="width:121.2pt;height:126.8pt;margin-top:39.7pt;margin-left:45pt;position:absolute;z-index:251667456" coordorigin="0,0" coordsize="2424,2536" wrapcoords="16133 0 12000 1662 3200 2940 2133 3195 2133 6135 -133 9841 -133 10353 2267 16360 2267 17382 3467 18405 4533 18405 4533 21472 12933 21472 12933 18405 15200 18405 17467 17382 17467 16360 18800 14315 21467 14315 21600 14187 21600 10225 12667 10225 14000 8180 14800 8180 21067 6391 21067 0 16133 0">
            <o:lock v:ext="edit" aspectratio="f"/>
            <v:group id="_x0000_s1193" style="width:2424;height:2536;position:absolute" coordorigin="0,0" coordsize="2424,2536">
              <o:lock v:ext="edit" aspectratio="f"/>
              <v:group id="_x0000_s1194" style="width:2424;height:2536;position:absolute" coordorigin="0,0" coordsize="2424,2536">
                <o:lock v:ext="edit" aspectratio="f"/>
                <v:shape id="_x0000_s1195" type="#_x0000_t202" style="width:489;height:456;left:804;position:absolute;top:1206" stroked="f">
                  <o:lock v:ext="edit" aspectratio="f"/>
                  <v:textbox>
                    <w:txbxContent>
                      <w:p w:rsidR="00CB6E0B">
                        <w:pPr>
                          <w:rPr>
                            <w:rFonts w:hint="eastAsia"/>
                          </w:rPr>
                        </w:pPr>
                        <w:r>
                          <w:rPr>
                            <w:position w:val="-6"/>
                          </w:rPr>
                          <w:object>
                            <v:shape id="_x0000_i1196" type="#_x0000_t75" style="width:10pt;height:13.95pt;mso-position-horizontal-relative:page;mso-position-vertical-relative:page" o:oleicon="f" o:ole="" o:preferrelative="t" filled="f" stroked="f">
                              <v:imagedata r:id="rId113" o:title=""/>
                              <v:path o:extrusionok="f"/>
                              <o:lock v:ext="edit" aspectratio="t"/>
                            </v:shape>
                            <o:OLEObject Type="Embed" ProgID="Equation.3" ShapeID="_x0000_i1196" DrawAspect="Content" ObjectID="_1234567949" r:id="rId114"/>
                          </w:object>
                        </w:r>
                      </w:p>
                    </w:txbxContent>
                  </v:textbox>
                </v:shape>
                <v:group id="_x0000_s1197" style="width:2424;height:2536;position:absolute" coordorigin="0,0" coordsize="2424,2536">
                  <o:lock v:ext="edit" aspectratio="f"/>
                  <v:shape id="_x0000_s1198" type="#_x0000_t202" style="width:540;height:390;left:276;position:absolute;top:370" stroked="f">
                    <o:lock v:ext="edit" aspectratio="f"/>
                    <v:textbox>
                      <w:txbxContent>
                        <w:p w:rsidR="00CB6E0B">
                          <w:pPr>
                            <w:rPr>
                              <w:rFonts w:hint="eastAsia"/>
                            </w:rPr>
                          </w:pPr>
                          <w:r>
                            <w:rPr>
                              <w:rFonts w:hint="eastAsia"/>
                            </w:rPr>
                            <w:t>β</w:t>
                          </w:r>
                        </w:p>
                      </w:txbxContent>
                    </v:textbox>
                  </v:shape>
                  <v:group id="_x0000_s1199" style="width:2424;height:2536;position:absolute" coordorigin="0,0" coordsize="2424,2536">
                    <o:lock v:ext="edit" aspectratio="f"/>
                    <v:shape id="_x0000_s1200" type="#_x0000_t202" style="width:540;height:468;left:1884;position:absolute;top:1218" stroked="f">
                      <o:lock v:ext="edit" aspectratio="f"/>
                      <v:textbox>
                        <w:txbxContent>
                          <w:p w:rsidR="00CB6E0B">
                            <w:pPr>
                              <w:rPr>
                                <w:rFonts w:hint="eastAsia"/>
                              </w:rPr>
                            </w:pPr>
                            <w:r>
                              <w:rPr>
                                <w:rFonts w:hint="eastAsia"/>
                              </w:rPr>
                              <w:t>α</w:t>
                            </w:r>
                          </w:p>
                        </w:txbxContent>
                      </v:textbox>
                    </v:shape>
                    <v:group id="_x0000_s1201" style="width:2351;height:2536;position:absolute" coordorigin="0,0" coordsize="2351,2536">
                      <o:lock v:ext="edit" aspectratio="f"/>
                      <v:shape id="_x0000_s1202" type="#_x0000_t202" style="width:549;height:768;left:1262;position:absolute;top:1216" stroked="f">
                        <o:lock v:ext="edit" aspectratio="f"/>
                        <v:textbox>
                          <w:txbxContent>
                            <w:p w:rsidR="00CB6E0B">
                              <w:pPr>
                                <w:rPr>
                                  <w:rFonts w:hint="eastAsia"/>
                                </w:rPr>
                              </w:pPr>
                              <w:r>
                                <w:rPr>
                                  <w:position w:val="-6"/>
                                </w:rPr>
                                <w:object>
                                  <v:shape id="_x0000_i1203" type="#_x0000_t75" style="width:13pt;height:22pt;mso-position-horizontal-relative:page;mso-position-vertical-relative:page" o:oleicon="f" o:ole="" o:preferrelative="t" filled="f" stroked="f">
                                    <v:imagedata r:id="rId115" o:title=""/>
                                    <v:path o:extrusionok="f"/>
                                    <o:lock v:ext="edit" aspectratio="t"/>
                                  </v:shape>
                                  <o:OLEObject Type="Embed" ProgID="Equation.3" ShapeID="_x0000_i1203" DrawAspect="Content" ObjectID="_1234567950" r:id="rId116"/>
                                </w:object>
                              </w:r>
                            </w:p>
                          </w:txbxContent>
                        </v:textbox>
                      </v:shape>
                      <v:shape id="_x0000_s1204" type="#_x0000_t202" style="width:900;height:468;left:540;position:absolute;top:2068" stroked="f">
                        <o:lock v:ext="edit" aspectratio="f"/>
                        <v:textbox>
                          <w:txbxContent>
                            <w:p w:rsidR="00CB6E0B">
                              <w:pPr>
                                <w:rPr>
                                  <w:rFonts w:hint="eastAsia"/>
                                </w:rPr>
                              </w:pPr>
                              <w:r>
                                <w:rPr>
                                  <w:rFonts w:hint="eastAsia"/>
                                </w:rPr>
                                <w:t>图2-2</w:t>
                              </w:r>
                            </w:p>
                          </w:txbxContent>
                        </v:textbox>
                      </v:shape>
                      <v:group id="_x0000_s1205" style="width:2351;height:2110;position:absolute" coordorigin="0,0" coordsize="2351,2110">
                        <o:lock v:ext="edit" aspectratio="f"/>
                        <v:shape id="_x0000_s1206" type="#_x0000_t202" style="width:509;height:768;left:1842;position:absolute" stroked="f">
                          <o:lock v:ext="edit" aspectratio="f"/>
                          <v:textbox>
                            <w:txbxContent>
                              <w:p w:rsidR="00CB6E0B">
                                <w:pPr>
                                  <w:rPr>
                                    <w:rFonts w:hint="eastAsia"/>
                                  </w:rPr>
                                </w:pPr>
                                <w:r>
                                  <w:rPr>
                                    <w:position w:val="-6"/>
                                  </w:rPr>
                                  <w:object>
                                    <v:shape id="_x0000_i1207" type="#_x0000_t75" style="width:11pt;height:22pt;mso-position-horizontal-relative:page;mso-position-vertical-relative:page" o:oleicon="f" o:ole="" o:preferrelative="t" filled="f" stroked="f">
                                      <v:imagedata r:id="rId96" o:title=""/>
                                      <v:path o:extrusionok="f"/>
                                      <o:lock v:ext="edit" aspectratio="t"/>
                                    </v:shape>
                                    <o:OLEObject Type="Embed" ProgID="Equation.3" ShapeID="_x0000_i1207" DrawAspect="Content" ObjectID="_1234567951" r:id="rId117"/>
                                  </w:object>
                                </w:r>
                              </w:p>
                            </w:txbxContent>
                          </v:textbox>
                        </v:shape>
                        <v:group id="_x0000_s1208" style="width:2340;height:1914;position:absolute;top:196" coordorigin="0,0" coordsize="2340,1914">
                          <o:lock v:ext="edit" aspectratio="f"/>
                          <v:line id="_x0000_s1209" style="position:absolute" from="900,1134" to="2340,1134">
                            <o:lock v:ext="edit" aspectratio="f"/>
                          </v:line>
                          <v:line id="_x0000_s1210" style="position:absolute" from="360,1914" to="1800,1914">
                            <o:lock v:ext="edit" aspectratio="f"/>
                          </v:line>
                          <v:line id="_x0000_s1211" style="flip:x;position:absolute" from="1800,1134" to="2340,1914">
                            <o:lock v:ext="edit" aspectratio="f"/>
                          </v:line>
                          <v:line id="_x0000_s1212" style="flip:x;position:absolute" from="360,1134" to="900,1914">
                            <o:lock v:ext="edit" aspectratio="f"/>
                          </v:line>
                          <v:line id="_x0000_s1213" style="position:absolute" from="0,978" to="360,1914">
                            <o:lock v:ext="edit" aspectratio="f"/>
                          </v:line>
                          <v:line id="_x0000_s1214" style="position:absolute" from="540,198" to="900,1134">
                            <o:lock v:ext="edit" aspectratio="f"/>
                          </v:line>
                          <v:line id="_x0000_s1215" style="flip:x;position:absolute" from="0,198" to="540,978">
                            <o:lock v:ext="edit" aspectratio="f"/>
                          </v:line>
                          <v:line id="_x0000_s1216" style="position:absolute" from="720,1388" to="1380,1388">
                            <o:lock v:ext="edit" aspectratio="f"/>
                          </v:line>
                          <v:line id="_x0000_s1217" style="position:absolute" from="568,990" to="720,1386">
                            <o:lock v:ext="edit" aspectratio="f"/>
                          </v:line>
                          <v:line id="_x0000_s1218" style="flip:y;position:absolute" from="568,169" to="2008,1000">
                            <v:stroke endarrow="block"/>
                            <o:lock v:ext="edit" aspectratio="f"/>
                          </v:line>
                          <v:line id="_x0000_s1219" style="position:absolute" from="1398,0" to="1398,1404">
                            <v:stroke endarrow="block"/>
                            <o:lock v:ext="edit" aspectratio="f"/>
                          </v:line>
                        </v:group>
                      </v:group>
                    </v:group>
                  </v:group>
                </v:group>
              </v:group>
              <v:shape id="未知" o:spid="_x0000_s1220" style="width:360;height:182;left:650;mso-wrap-style:square;position:absolute;top:1390" coordsize="360,182" path="m,26hbc60,13,120,,180,26hbc240,52,300,117,360,182hae" filled="f">
                <v:fill opacity="1" o:opacity2="1"/>
                <v:stroke linestyle="single"/>
                <v:path arrowok="t"/>
                <o:lock v:ext="edit" aspectratio="f"/>
              </v:shape>
            </v:group>
            <v:shape id="未知" o:spid="_x0000_s1221" style="width:210;height:468;left:1384;mso-wrap-style:square;position:absolute;top:616" coordsize="210,468" path="m180,hbc195,117,210,234,180,312hbc150,390,75,429,,468hae" filled="f">
              <v:fill opacity="1" o:opacity2="1"/>
              <v:stroke linestyle="single"/>
              <v:path arrowok="t"/>
              <o:lock v:ext="edit" aspectratio="f"/>
            </v:shape>
            <w10:wrap type="square"/>
          </v:group>
        </w:pict>
      </w:r>
      <w:r w:rsidRPr="00F36354">
        <w:rPr>
          <w:rFonts w:ascii="宋体" w:hAnsi="宋体" w:hint="eastAsia"/>
          <w:szCs w:val="21"/>
        </w:rPr>
        <w:t>(2)、求面面角:设向量</w:t>
      </w:r>
      <w:r>
        <w:rPr>
          <w:rFonts w:ascii="宋体" w:hAnsi="宋体"/>
          <w:position w:val="-6"/>
          <w:szCs w:val="21"/>
        </w:rPr>
        <w:object>
          <v:shape id="_x0000_i1222" type="#_x0000_t75" style="width:13pt;height:22pt;mso-position-horizontal-relative:page;mso-position-vertical-relative:page" o:oleicon="f" o:ole="" o:preferrelative="t" filled="f" stroked="f">
            <v:imagedata r:id="rId118" o:title=""/>
            <v:path o:extrusionok="f"/>
            <o:lock v:ext="edit" aspectratio="t"/>
          </v:shape>
          <o:OLEObject Type="Embed" ProgID="Equation.3" ShapeID="_x0000_i1222" DrawAspect="Content" ObjectID="_1234567952" r:id="rId119"/>
        </w:object>
      </w:r>
      <w:r w:rsidRPr="00F36354">
        <w:rPr>
          <w:rFonts w:ascii="宋体" w:hAnsi="宋体" w:hint="eastAsia"/>
          <w:szCs w:val="21"/>
        </w:rPr>
        <w:t>，</w:t>
      </w:r>
      <w:r>
        <w:rPr>
          <w:rFonts w:ascii="宋体" w:hAnsi="宋体"/>
          <w:position w:val="-6"/>
          <w:szCs w:val="21"/>
        </w:rPr>
        <w:object>
          <v:shape id="_x0000_i1223" type="#_x0000_t75" style="width:11pt;height:22pt;mso-position-horizontal-relative:page;mso-position-vertical-relative:page" o:oleicon="f" o:ole="" o:preferrelative="t" filled="f" stroked="f">
            <v:imagedata r:id="rId120" o:title=""/>
            <v:path o:extrusionok="f"/>
            <o:lock v:ext="edit" aspectratio="t"/>
          </v:shape>
          <o:OLEObject Type="Embed" ProgID="Equation.3" ShapeID="_x0000_i1223" DrawAspect="Content" ObjectID="_1234567953" r:id="rId121"/>
        </w:object>
      </w:r>
      <w:r w:rsidRPr="00F36354">
        <w:rPr>
          <w:rFonts w:ascii="宋体" w:hAnsi="宋体" w:hint="eastAsia"/>
          <w:szCs w:val="21"/>
        </w:rPr>
        <w:t>分别是平面</w:t>
      </w:r>
      <w:r>
        <w:rPr>
          <w:rFonts w:ascii="宋体" w:hAnsi="宋体"/>
          <w:position w:val="-6"/>
          <w:szCs w:val="21"/>
        </w:rPr>
        <w:object>
          <v:shape id="_x0000_i1224" type="#_x0000_t75" style="width:12pt;height:11pt;mso-position-horizontal-relative:page;mso-position-vertical-relative:page" o:oleicon="f" o:ole="" o:preferrelative="t" filled="f" stroked="f">
            <v:imagedata r:id="rId10" o:title=""/>
            <v:path o:extrusionok="f"/>
            <o:lock v:ext="edit" aspectratio="t"/>
          </v:shape>
          <o:OLEObject Type="Embed" ProgID="Equation.3" ShapeID="_x0000_i1224" DrawAspect="Content" ObjectID="_1234567954" r:id="rId122"/>
        </w:object>
      </w:r>
      <w:r w:rsidRPr="00F36354">
        <w:rPr>
          <w:rFonts w:ascii="宋体" w:hAnsi="宋体" w:hint="eastAsia"/>
          <w:szCs w:val="21"/>
        </w:rPr>
        <w:t>、</w:t>
      </w:r>
      <w:r>
        <w:rPr>
          <w:rFonts w:ascii="宋体" w:hAnsi="宋体"/>
          <w:position w:val="-10"/>
          <w:szCs w:val="21"/>
        </w:rPr>
        <w:object>
          <v:shape id="_x0000_i1225" type="#_x0000_t75" style="width:12pt;height:16pt;mso-position-horizontal-relative:page;mso-position-vertical-relative:page" o:oleicon="f" o:ole="" o:preferrelative="t" filled="f" stroked="f">
            <v:imagedata r:id="rId123" o:title=""/>
            <v:path o:extrusionok="f"/>
            <o:lock v:ext="edit" aspectratio="t"/>
          </v:shape>
          <o:OLEObject Type="Embed" ProgID="Equation.3" ShapeID="_x0000_i1225" DrawAspect="Content" ObjectID="_1234567955" r:id="rId124"/>
        </w:object>
      </w:r>
      <w:r w:rsidRPr="00F36354">
        <w:rPr>
          <w:rFonts w:ascii="宋体" w:hAnsi="宋体" w:hint="eastAsia"/>
          <w:szCs w:val="21"/>
        </w:rPr>
        <w:t>的法向量，则二面角</w:t>
      </w:r>
      <w:r>
        <w:rPr>
          <w:rFonts w:ascii="宋体" w:hAnsi="宋体"/>
          <w:position w:val="-10"/>
          <w:szCs w:val="21"/>
        </w:rPr>
        <w:object>
          <v:shape id="_x0000_i1226" type="#_x0000_t75" style="width:46pt;height:16pt;mso-position-horizontal-relative:page;mso-position-vertical-relative:page" o:oleicon="f" o:ole="" o:preferrelative="t" filled="f" stroked="f">
            <v:imagedata r:id="rId125" o:title=""/>
            <v:path o:extrusionok="f"/>
            <o:lock v:ext="edit" aspectratio="t"/>
          </v:shape>
          <o:OLEObject Type="Embed" ProgID="Equation.3" ShapeID="_x0000_i1226" DrawAspect="Content" ObjectID="_1234567956" r:id="rId126"/>
        </w:object>
      </w:r>
      <w:r w:rsidRPr="00F36354">
        <w:rPr>
          <w:rFonts w:ascii="宋体" w:hAnsi="宋体" w:hint="eastAsia"/>
          <w:szCs w:val="21"/>
        </w:rPr>
        <w:t>的平面角为：</w:t>
      </w:r>
    </w:p>
    <w:p w:rsidR="00CB6E0B" w:rsidRPr="00F36354" w:rsidP="00F36354">
      <w:pPr>
        <w:spacing w:line="360" w:lineRule="auto"/>
        <w:rPr>
          <w:rFonts w:ascii="宋体" w:hAnsi="宋体" w:hint="eastAsia"/>
          <w:szCs w:val="21"/>
        </w:rPr>
      </w:pPr>
      <w:r>
        <w:rPr>
          <w:rFonts w:ascii="宋体" w:hAnsi="宋体" w:hint="eastAsia"/>
          <w:szCs w:val="21"/>
        </w:rPr>
        <w:pict>
          <v:group id="_x0000_s1227" style="width:119.8pt;height:135.5pt;margin-top:43.3pt;margin-left:118.35pt;position:absolute;z-index:251668480" coordorigin="0,0" coordsize="2396,2710" wrapcoords="7155 0 7155 1909 2295 3461 2295 5728 -135 9428 -135 9666 2160 15275 2160 16707 4455 17185 10800 17185 6750 17662 6210 17901 6210 21481 16335 21481 16605 18020 15930 17781 10800 17185 15120 17185 17820 16469 17820 15275 21600 13485 21600 9786 13500 9547 20385 8115 20655 2029 19980 1909 12555 1909 12555 0 7155 0">
            <o:lock v:ext="edit" aspectratio="f"/>
            <v:group id="_x0000_s1228" style="width:2396;height:2710;position:absolute" coordorigin="0,0" coordsize="2396,2710">
              <o:lock v:ext="edit" aspectratio="f"/>
              <v:shape id="_x0000_s1229" type="#_x0000_t202" style="width:489;height:456;left:694;position:absolute;top:1304" stroked="f">
                <o:lock v:ext="edit" aspectratio="f"/>
                <v:textbox>
                  <w:txbxContent>
                    <w:p w:rsidR="00CB6E0B">
                      <w:pPr>
                        <w:rPr>
                          <w:rFonts w:hint="eastAsia"/>
                        </w:rPr>
                      </w:pPr>
                      <w:r>
                        <w:rPr>
                          <w:position w:val="-6"/>
                        </w:rPr>
                        <w:object>
                          <v:shape id="_x0000_i1230" type="#_x0000_t75" style="width:10pt;height:13.95pt;mso-position-horizontal-relative:page;mso-position-vertical-relative:page" o:oleicon="f" o:ole="" o:preferrelative="t" filled="f" stroked="f">
                            <v:imagedata r:id="rId127" o:title=""/>
                            <v:path o:extrusionok="f"/>
                            <o:lock v:ext="edit" aspectratio="t"/>
                          </v:shape>
                          <o:OLEObject Type="Embed" ProgID="Equation.3" ShapeID="_x0000_i1230" DrawAspect="Content" ObjectID="_1234567946" r:id="rId128"/>
                        </w:object>
                      </w:r>
                    </w:p>
                  </w:txbxContent>
                </v:textbox>
              </v:shape>
              <v:group id="_x0000_s1231" style="width:2396;height:2710;position:absolute" coordorigin="0,0" coordsize="2396,2710">
                <o:lock v:ext="edit" aspectratio="f"/>
                <v:shape id="_x0000_s1232" type="#_x0000_t202" style="width:549;height:768;left:830;position:absolute" stroked="f">
                  <o:lock v:ext="edit" aspectratio="f"/>
                  <v:textbox>
                    <w:txbxContent>
                      <w:p w:rsidR="00CB6E0B">
                        <w:pPr>
                          <w:rPr>
                            <w:rFonts w:hint="eastAsia"/>
                          </w:rPr>
                        </w:pPr>
                        <w:r>
                          <w:rPr>
                            <w:position w:val="-6"/>
                          </w:rPr>
                          <w:object>
                            <v:shape id="_x0000_i1233" type="#_x0000_t75" style="width:13pt;height:22pt;mso-position-horizontal-relative:page;mso-position-vertical-relative:page" o:oleicon="f" o:ole="" o:preferrelative="t" filled="f" stroked="f">
                              <v:imagedata r:id="rId129" o:title=""/>
                              <v:path o:extrusionok="f"/>
                              <o:lock v:ext="edit" aspectratio="t"/>
                            </v:shape>
                            <o:OLEObject Type="Embed" ProgID="Equation.3" ShapeID="_x0000_i1233" DrawAspect="Content" ObjectID="_1234567947" r:id="rId130"/>
                          </w:object>
                        </w:r>
                      </w:p>
                    </w:txbxContent>
                  </v:textbox>
                </v:shape>
                <v:group id="_x0000_s1234" style="width:2396;height:2522;position:absolute;top:188" coordorigin="0,0" coordsize="2396,2522">
                  <o:lock v:ext="edit" aspectratio="f"/>
                  <v:shape id="_x0000_s1235" type="#_x0000_t202" style="width:540;height:468;left:1856;position:absolute;top:1050" stroked="f">
                    <o:lock v:ext="edit" aspectratio="f"/>
                    <v:textbox>
                      <w:txbxContent>
                        <w:p w:rsidR="00CB6E0B">
                          <w:pPr>
                            <w:rPr>
                              <w:rFonts w:hint="eastAsia"/>
                            </w:rPr>
                          </w:pPr>
                          <w:r>
                            <w:rPr>
                              <w:rFonts w:hint="eastAsia"/>
                            </w:rPr>
                            <w:t>α</w:t>
                          </w:r>
                        </w:p>
                      </w:txbxContent>
                    </v:textbox>
                  </v:shape>
                  <v:group id="_x0000_s1236" style="width:2340;height:2522;position:absolute" coordorigin="0,0" coordsize="2340,2522">
                    <o:lock v:ext="edit" aspectratio="f"/>
                    <v:shape id="_x0000_s1237" type="#_x0000_t202" style="width:1080;height:468;left:720;position:absolute;top:2054" stroked="f">
                      <o:lock v:ext="edit" aspectratio="f"/>
                      <v:textbox>
                        <w:txbxContent>
                          <w:p w:rsidR="00CB6E0B">
                            <w:pPr>
                              <w:rPr>
                                <w:rFonts w:hint="eastAsia"/>
                              </w:rPr>
                            </w:pPr>
                            <w:r>
                              <w:rPr>
                                <w:rFonts w:hint="eastAsia"/>
                              </w:rPr>
                              <w:t>图2-3</w:t>
                            </w:r>
                          </w:p>
                        </w:txbxContent>
                      </v:textbox>
                    </v:shape>
                    <v:group id="_x0000_s1238" style="width:2340;height:1940;position:absolute" coordorigin="0,0" coordsize="2340,1940">
                      <o:lock v:ext="edit" aspectratio="f"/>
                      <v:shape id="_x0000_s1239" type="#_x0000_t202" style="width:509;height:768;left:1744;position:absolute;top:58" stroked="f">
                        <o:lock v:ext="edit" aspectratio="f"/>
                        <v:textbox>
                          <w:txbxContent>
                            <w:p w:rsidR="00CB6E0B">
                              <w:pPr>
                                <w:rPr>
                                  <w:rFonts w:hint="eastAsia"/>
                                </w:rPr>
                              </w:pPr>
                              <w:r>
                                <w:rPr>
                                  <w:position w:val="-6"/>
                                </w:rPr>
                                <w:object>
                                  <v:shape id="_x0000_i1240" type="#_x0000_t75" style="width:11pt;height:22pt;mso-position-horizontal-relative:page;mso-position-vertical-relative:page" o:oleicon="f" o:ole="" o:preferrelative="t" filled="f" stroked="f">
                                    <v:imagedata r:id="rId131" o:title=""/>
                                    <v:path o:extrusionok="f"/>
                                    <o:lock v:ext="edit" aspectratio="t"/>
                                  </v:shape>
                                  <o:OLEObject Type="Embed" ProgID="Equation.3" ShapeID="_x0000_i1240" DrawAspect="Content" ObjectID="_1234567948" r:id="rId132"/>
                                </w:object>
                              </w:r>
                            </w:p>
                          </w:txbxContent>
                        </v:textbox>
                      </v:shape>
                      <v:group id="_x0000_s1241" style="width:2340;height:1940;position:absolute" coordorigin="0,0" coordsize="2340,1940">
                        <o:lock v:ext="edit" aspectratio="f"/>
                        <v:shape id="_x0000_s1242" type="#_x0000_t202" style="width:540;height:390;left:278;position:absolute;top:242" stroked="f">
                          <o:lock v:ext="edit" aspectratio="f"/>
                          <v:textbox>
                            <w:txbxContent>
                              <w:p w:rsidR="00CB6E0B">
                                <w:pPr>
                                  <w:rPr>
                                    <w:rFonts w:hint="eastAsia"/>
                                  </w:rPr>
                                </w:pPr>
                                <w:r>
                                  <w:rPr>
                                    <w:rFonts w:hint="eastAsia"/>
                                  </w:rPr>
                                  <w:t>β</w:t>
                                </w:r>
                              </w:p>
                            </w:txbxContent>
                          </v:textbox>
                        </v:shape>
                        <v:group id="_x0000_s1243" style="width:2340;height:1940;position:absolute" coordorigin="0,0" coordsize="2340,1940">
                          <o:lock v:ext="edit" aspectratio="f"/>
                          <v:line id="_x0000_s1244" style="position:absolute" from="360,1940" to="1800,1940">
                            <o:lock v:ext="edit" aspectratio="f"/>
                          </v:line>
                          <v:line id="_x0000_s1245" style="position:absolute" from="900,1160" to="2340,1160">
                            <o:lock v:ext="edit" aspectratio="f"/>
                          </v:line>
                          <v:line id="_x0000_s1246" style="flip:x;position:absolute" from="1800,1160" to="2340,1940">
                            <o:lock v:ext="edit" aspectratio="f"/>
                          </v:line>
                          <v:line id="_x0000_s1247" style="flip:x;position:absolute" from="360,1160" to="900,1940">
                            <o:lock v:ext="edit" aspectratio="f"/>
                          </v:line>
                          <v:line id="_x0000_s1248" style="position:absolute" from="0,1004" to="360,1940">
                            <o:lock v:ext="edit" aspectratio="f"/>
                          </v:line>
                          <v:line id="_x0000_s1249" style="position:absolute" from="540,224" to="900,1160">
                            <o:lock v:ext="edit" aspectratio="f"/>
                          </v:line>
                          <v:line id="_x0000_s1250" style="flip:x;position:absolute" from="0,224" to="540,1004">
                            <o:lock v:ext="edit" aspectratio="f"/>
                          </v:line>
                          <v:line id="_x0000_s1251" style="position:absolute" from="610,1566" to="1270,1566">
                            <o:lock v:ext="edit" aspectratio="f"/>
                          </v:line>
                          <v:line id="_x0000_s1252" style="position:absolute" from="458,1168" to="610,1564">
                            <o:lock v:ext="edit" aspectratio="f"/>
                          </v:line>
                          <v:line id="_x0000_s1253" style="flip:y;position:absolute" from="458,347" to="1898,1178">
                            <v:stroke endarrow="block"/>
                            <o:lock v:ext="edit" aspectratio="f"/>
                          </v:line>
                          <v:line id="_x0000_s1254" style="flip:y;position:absolute" from="1260,0" to="1260,1560">
                            <v:stroke endarrow="block"/>
                            <o:lock v:ext="edit" aspectratio="f"/>
                          </v:line>
                        </v:group>
                      </v:group>
                    </v:group>
                    <v:shape id="未知" o:spid="_x0000_s1255" style="width:360;height:182;left:556;mso-wrap-style:square;position:absolute;top:1360" coordsize="360,182" path="m,26hbc60,13,120,,180,26hbc240,52,300,117,360,182hae" filled="f">
                      <v:fill opacity="1" o:opacity2="1"/>
                      <v:stroke linestyle="single"/>
                      <v:path arrowok="t"/>
                      <o:lock v:ext="edit" aspectratio="f"/>
                    </v:shape>
                  </v:group>
                </v:group>
              </v:group>
            </v:group>
            <v:shape id="未知" o:spid="_x0000_s1256" style="width:210;height:182;left:1274;mso-wrap-style:square;position:absolute;rotation:22404693fd;top:624" coordsize="210,182" path="m,26hbc75,13,150,,180,26hbc210,52,195,117,180,182hae" filled="f">
              <v:fill opacity="1" o:opacity2="1"/>
              <v:stroke linestyle="single"/>
              <v:path arrowok="t"/>
              <o:lock v:ext="edit" aspectratio="f"/>
            </v:shape>
            <w10:wrap type="square"/>
          </v:group>
        </w:pict>
      </w:r>
      <w:r>
        <w:rPr>
          <w:rFonts w:ascii="宋体" w:hAnsi="宋体"/>
          <w:position w:val="-40"/>
          <w:szCs w:val="21"/>
        </w:rPr>
        <w:object>
          <v:shape id="_x0000_i1257" type="#_x0000_t75" style="width:141pt;height:46pt;mso-position-horizontal-relative:page;mso-position-vertical-relative:page" o:oleicon="f" o:ole="" o:preferrelative="t" filled="f" stroked="f">
            <v:imagedata r:id="rId133" o:title=""/>
            <v:path o:extrusionok="f"/>
            <o:lock v:ext="edit" aspectratio="t"/>
          </v:shape>
          <o:OLEObject Type="Embed" ProgID="Equation.3" ShapeID="_x0000_i1257" DrawAspect="Content" ObjectID="_1234567957" r:id="rId134"/>
        </w:object>
      </w:r>
      <w:r w:rsidRPr="00F36354">
        <w:rPr>
          <w:rFonts w:ascii="宋体" w:hAnsi="宋体" w:hint="eastAsia"/>
          <w:szCs w:val="21"/>
        </w:rPr>
        <w:t>（图2-2）;</w:t>
      </w:r>
    </w:p>
    <w:p w:rsidR="00CB6E0B" w:rsidRPr="00F36354" w:rsidP="00F36354">
      <w:pPr>
        <w:spacing w:line="360" w:lineRule="auto"/>
        <w:rPr>
          <w:rFonts w:ascii="宋体" w:hAnsi="宋体" w:hint="eastAsia"/>
          <w:szCs w:val="21"/>
        </w:rPr>
      </w:pPr>
      <w:r>
        <w:rPr>
          <w:rFonts w:ascii="宋体" w:hAnsi="宋体"/>
          <w:position w:val="-40"/>
          <w:szCs w:val="21"/>
        </w:rPr>
        <w:object>
          <v:shape id="_x0000_i1258" type="#_x0000_t75" style="width:159pt;height:46pt;mso-position-horizontal-relative:page;mso-position-vertical-relative:page" o:oleicon="f" o:ole="" o:preferrelative="t" filled="f" stroked="f">
            <v:imagedata r:id="rId135" o:title=""/>
            <v:path o:extrusionok="f"/>
            <o:lock v:ext="edit" aspectratio="t"/>
          </v:shape>
          <o:OLEObject Type="Embed" ProgID="Equation.3" ShapeID="_x0000_i1258" DrawAspect="Content" ObjectID="_1234567958" r:id="rId136"/>
        </w:object>
      </w:r>
      <w:r w:rsidRPr="00F36354">
        <w:rPr>
          <w:rFonts w:ascii="宋体" w:hAnsi="宋体" w:hint="eastAsia"/>
          <w:szCs w:val="21"/>
        </w:rPr>
        <w:t>(图2-3)</w:t>
      </w:r>
    </w:p>
    <w:p w:rsidR="00CB6E0B" w:rsidRPr="00F36354" w:rsidP="00F36354">
      <w:pPr>
        <w:spacing w:line="360" w:lineRule="auto"/>
        <w:rPr>
          <w:rFonts w:ascii="宋体" w:hAnsi="宋体" w:hint="eastAsia"/>
          <w:szCs w:val="21"/>
        </w:rPr>
      </w:pPr>
      <w:r w:rsidRPr="00F36354">
        <w:rPr>
          <w:rFonts w:ascii="宋体" w:hAnsi="宋体" w:hint="eastAsia"/>
          <w:szCs w:val="21"/>
        </w:rPr>
        <w:t>两个平面的法向量方向选取合适,可使法向量夹角就等于二面角的平面角。约定，在图2-2中，</w:t>
      </w:r>
      <w:r>
        <w:rPr>
          <w:rFonts w:ascii="宋体" w:hAnsi="宋体"/>
          <w:position w:val="-6"/>
          <w:szCs w:val="21"/>
        </w:rPr>
        <w:object>
          <v:shape id="_x0000_i1259" type="#_x0000_t75" style="width:13pt;height:22pt;mso-position-horizontal-relative:page;mso-position-vertical-relative:page" o:oleicon="f" o:ole="" o:preferrelative="t" filled="f" stroked="f">
            <v:imagedata r:id="rId137" o:title=""/>
            <v:path o:extrusionok="f"/>
            <o:lock v:ext="edit" aspectratio="t"/>
          </v:shape>
          <o:OLEObject Type="Embed" ProgID="Equation.3" ShapeID="_x0000_i1259" DrawAspect="Content" ObjectID="_1234567959" r:id="rId138"/>
        </w:object>
      </w:r>
      <w:r w:rsidRPr="00F36354">
        <w:rPr>
          <w:rFonts w:ascii="宋体" w:hAnsi="宋体" w:hint="eastAsia"/>
          <w:szCs w:val="21"/>
        </w:rPr>
        <w:t>的方向对平面</w:t>
      </w:r>
      <w:r>
        <w:rPr>
          <w:rFonts w:ascii="宋体" w:hAnsi="宋体"/>
          <w:position w:val="-6"/>
          <w:szCs w:val="21"/>
        </w:rPr>
        <w:object>
          <v:shape id="_x0000_i1260" type="#_x0000_t75" style="width:12pt;height:11pt;mso-position-horizontal-relative:page;mso-position-vertical-relative:page" o:oleicon="f" o:ole="" o:preferrelative="t" filled="f" stroked="f">
            <v:imagedata r:id="rId139" o:title=""/>
            <v:path o:extrusionok="f"/>
            <o:lock v:ext="edit" aspectratio="t"/>
          </v:shape>
          <o:OLEObject Type="Embed" ProgID="Equation.3" ShapeID="_x0000_i1260" DrawAspect="Content" ObjectID="_1234567960" r:id="rId140"/>
        </w:object>
      </w:r>
      <w:r w:rsidRPr="00F36354">
        <w:rPr>
          <w:rFonts w:ascii="宋体" w:hAnsi="宋体" w:hint="eastAsia"/>
          <w:szCs w:val="21"/>
        </w:rPr>
        <w:t>而言向外，</w:t>
      </w:r>
      <w:r>
        <w:rPr>
          <w:rFonts w:ascii="宋体" w:hAnsi="宋体"/>
          <w:position w:val="-6"/>
          <w:szCs w:val="21"/>
        </w:rPr>
        <w:object>
          <v:shape id="_x0000_i1261" type="#_x0000_t75" style="width:11pt;height:22pt;mso-position-horizontal-relative:page;mso-position-vertical-relative:page" o:oleicon="f" o:ole="" o:preferrelative="t" filled="f" stroked="f">
            <v:imagedata r:id="rId141" o:title=""/>
            <v:path o:extrusionok="f"/>
            <o:lock v:ext="edit" aspectratio="t"/>
          </v:shape>
          <o:OLEObject Type="Embed" ProgID="Equation.3" ShapeID="_x0000_i1261" DrawAspect="Content" ObjectID="_1234567961" r:id="rId142"/>
        </w:object>
      </w:r>
      <w:r w:rsidRPr="00F36354">
        <w:rPr>
          <w:rFonts w:ascii="宋体" w:hAnsi="宋体" w:hint="eastAsia"/>
          <w:szCs w:val="21"/>
        </w:rPr>
        <w:t>的方向对平面</w:t>
      </w:r>
      <w:r>
        <w:rPr>
          <w:rFonts w:ascii="宋体" w:hAnsi="宋体"/>
          <w:position w:val="-10"/>
          <w:szCs w:val="21"/>
        </w:rPr>
        <w:object>
          <v:shape id="_x0000_i1262" type="#_x0000_t75" style="width:12pt;height:16pt;mso-position-horizontal-relative:page;mso-position-vertical-relative:page" o:oleicon="f" o:ole="" o:preferrelative="t" filled="f" stroked="f">
            <v:imagedata r:id="rId143" o:title=""/>
            <v:path o:extrusionok="f"/>
            <o:lock v:ext="edit" aspectratio="t"/>
          </v:shape>
          <o:OLEObject Type="Embed" ProgID="Equation.3" ShapeID="_x0000_i1262" DrawAspect="Content" ObjectID="_1234567962" r:id="rId144"/>
        </w:object>
      </w:r>
      <w:r w:rsidRPr="00F36354">
        <w:rPr>
          <w:rFonts w:ascii="宋体" w:hAnsi="宋体" w:hint="eastAsia"/>
          <w:szCs w:val="21"/>
        </w:rPr>
        <w:t>而言向内；在图2-3中，</w:t>
      </w:r>
      <w:r>
        <w:rPr>
          <w:rFonts w:ascii="宋体" w:hAnsi="宋体"/>
          <w:position w:val="-6"/>
          <w:szCs w:val="21"/>
        </w:rPr>
        <w:object>
          <v:shape id="_x0000_i1263" type="#_x0000_t75" style="width:13pt;height:22pt;mso-position-horizontal-relative:page;mso-position-vertical-relative:page" o:oleicon="f" o:ole="" o:preferrelative="t" filled="f" stroked="f">
            <v:imagedata r:id="rId137" o:title=""/>
            <v:path o:extrusionok="f"/>
            <o:lock v:ext="edit" aspectratio="t"/>
          </v:shape>
          <o:OLEObject Type="Embed" ProgID="Equation.3" ShapeID="_x0000_i1263" DrawAspect="Content" ObjectID="_1234567963" r:id="rId145"/>
        </w:object>
      </w:r>
      <w:r w:rsidRPr="00F36354">
        <w:rPr>
          <w:rFonts w:ascii="宋体" w:hAnsi="宋体" w:hint="eastAsia"/>
          <w:szCs w:val="21"/>
        </w:rPr>
        <w:t>的方向对平面</w:t>
      </w:r>
      <w:r>
        <w:rPr>
          <w:rFonts w:ascii="宋体" w:hAnsi="宋体"/>
          <w:position w:val="-6"/>
          <w:szCs w:val="21"/>
        </w:rPr>
        <w:object>
          <v:shape id="_x0000_i1264" type="#_x0000_t75" style="width:12pt;height:11pt;mso-position-horizontal-relative:page;mso-position-vertical-relative:page" o:oleicon="f" o:ole="" o:preferrelative="t" filled="f" stroked="f">
            <v:imagedata r:id="rId139" o:title=""/>
            <v:path o:extrusionok="f"/>
            <o:lock v:ext="edit" aspectratio="t"/>
          </v:shape>
          <o:OLEObject Type="Embed" ProgID="Equation.3" ShapeID="_x0000_i1264" DrawAspect="Content" ObjectID="_1234567964" r:id="rId146"/>
        </w:object>
      </w:r>
      <w:r w:rsidRPr="00F36354">
        <w:rPr>
          <w:rFonts w:ascii="宋体" w:hAnsi="宋体" w:hint="eastAsia"/>
          <w:szCs w:val="21"/>
        </w:rPr>
        <w:t>而言向内，</w:t>
      </w:r>
      <w:r>
        <w:rPr>
          <w:rFonts w:ascii="宋体" w:hAnsi="宋体"/>
          <w:position w:val="-6"/>
          <w:szCs w:val="21"/>
        </w:rPr>
        <w:object>
          <v:shape id="_x0000_i1265" type="#_x0000_t75" style="width:11pt;height:22pt;mso-position-horizontal-relative:page;mso-position-vertical-relative:page" o:oleicon="f" o:ole="" o:preferrelative="t" filled="f" stroked="f">
            <v:imagedata r:id="rId141" o:title=""/>
            <v:path o:extrusionok="f"/>
            <o:lock v:ext="edit" aspectratio="t"/>
          </v:shape>
          <o:OLEObject Type="Embed" ProgID="Equation.3" ShapeID="_x0000_i1265" DrawAspect="Content" ObjectID="_1234567965" r:id="rId147"/>
        </w:object>
      </w:r>
      <w:r w:rsidRPr="00F36354">
        <w:rPr>
          <w:rFonts w:ascii="宋体" w:hAnsi="宋体" w:hint="eastAsia"/>
          <w:szCs w:val="21"/>
        </w:rPr>
        <w:t>的方向对平面</w:t>
      </w:r>
      <w:r>
        <w:rPr>
          <w:rFonts w:ascii="宋体" w:hAnsi="宋体"/>
          <w:position w:val="-10"/>
          <w:szCs w:val="21"/>
        </w:rPr>
        <w:object>
          <v:shape id="_x0000_i1266" type="#_x0000_t75" style="width:12pt;height:16pt;mso-position-horizontal-relative:page;mso-position-vertical-relative:page" o:oleicon="f" o:ole="" o:preferrelative="t" filled="f" stroked="f">
            <v:imagedata r:id="rId148" o:title=""/>
            <v:path o:extrusionok="f"/>
            <o:lock v:ext="edit" aspectratio="t"/>
          </v:shape>
          <o:OLEObject Type="Embed" ProgID="Equation.3" ShapeID="_x0000_i1266" DrawAspect="Content" ObjectID="_1234567966" r:id="rId149"/>
        </w:object>
      </w:r>
      <w:r w:rsidRPr="00F36354">
        <w:rPr>
          <w:rFonts w:ascii="宋体" w:hAnsi="宋体" w:hint="eastAsia"/>
          <w:szCs w:val="21"/>
        </w:rPr>
        <w:t>而言向内。我们只要用两个向量的向量积（简称</w:t>
      </w:r>
      <w:r w:rsidRPr="00F36354">
        <w:rPr>
          <w:rFonts w:ascii="宋体" w:hAnsi="宋体" w:hint="eastAsia"/>
          <w:szCs w:val="21"/>
        </w:rPr>
        <w:t>“</w:t>
      </w:r>
      <w:r w:rsidRPr="00F36354">
        <w:rPr>
          <w:rFonts w:ascii="宋体" w:hAnsi="宋体" w:hint="eastAsia"/>
          <w:szCs w:val="21"/>
        </w:rPr>
        <w:t>外积</w:t>
      </w:r>
      <w:r w:rsidRPr="00F36354">
        <w:rPr>
          <w:rFonts w:ascii="宋体" w:hAnsi="宋体" w:hint="eastAsia"/>
          <w:szCs w:val="21"/>
        </w:rPr>
        <w:t>”</w:t>
      </w:r>
      <w:r w:rsidRPr="00F36354">
        <w:rPr>
          <w:rFonts w:ascii="宋体" w:hAnsi="宋体" w:hint="eastAsia"/>
          <w:szCs w:val="21"/>
        </w:rPr>
        <w:t>，满足</w:t>
      </w:r>
      <w:r w:rsidRPr="00F36354">
        <w:rPr>
          <w:rFonts w:ascii="宋体" w:hAnsi="宋体" w:hint="eastAsia"/>
          <w:szCs w:val="21"/>
        </w:rPr>
        <w:t>“</w:t>
      </w:r>
      <w:r w:rsidRPr="00F36354">
        <w:rPr>
          <w:rFonts w:ascii="宋体" w:hAnsi="宋体" w:hint="eastAsia"/>
          <w:szCs w:val="21"/>
        </w:rPr>
        <w:t>右手定则</w:t>
      </w:r>
      <w:r w:rsidRPr="00F36354">
        <w:rPr>
          <w:rFonts w:ascii="宋体" w:hAnsi="宋体" w:hint="eastAsia"/>
          <w:szCs w:val="21"/>
        </w:rPr>
        <w:t>”</w:t>
      </w:r>
      <w:r w:rsidRPr="00F36354">
        <w:rPr>
          <w:rFonts w:ascii="宋体" w:hAnsi="宋体" w:hint="eastAsia"/>
          <w:szCs w:val="21"/>
        </w:rPr>
        <w:t>）使得两个半平面的法向量一个向内一个向外，则这两个半平面的法向量的夹角即为二面角</w:t>
      </w:r>
      <w:r>
        <w:rPr>
          <w:rFonts w:ascii="宋体" w:hAnsi="宋体"/>
          <w:position w:val="-10"/>
          <w:szCs w:val="21"/>
        </w:rPr>
        <w:object>
          <v:shape id="_x0000_i1267" type="#_x0000_t75" style="width:46pt;height:16pt;mso-position-horizontal-relative:page;mso-position-vertical-relative:page" o:oleicon="f" o:ole="" o:preferrelative="t" filled="f" stroked="f">
            <v:imagedata r:id="rId125" o:title=""/>
            <v:path o:extrusionok="f"/>
            <o:lock v:ext="edit" aspectratio="t"/>
          </v:shape>
          <o:OLEObject Type="Embed" ProgID="Equation.3" ShapeID="_x0000_i1267" DrawAspect="Content" ObjectID="_1234567967" r:id="rId150"/>
        </w:object>
      </w:r>
      <w:r w:rsidRPr="00F36354">
        <w:rPr>
          <w:rFonts w:ascii="宋体" w:hAnsi="宋体" w:hint="eastAsia"/>
          <w:szCs w:val="21"/>
        </w:rPr>
        <w:t>的平面角。</w:t>
      </w:r>
    </w:p>
    <w:p w:rsidR="00CB6E0B" w:rsidRPr="00F36354" w:rsidP="00F36354">
      <w:pPr>
        <w:numPr>
          <w:ilvl w:val="0"/>
          <w:numId w:val="3"/>
        </w:numPr>
        <w:spacing w:line="360" w:lineRule="auto"/>
        <w:rPr>
          <w:rFonts w:ascii="宋体" w:hAnsi="宋体" w:hint="eastAsia"/>
          <w:b/>
          <w:bCs/>
          <w:szCs w:val="21"/>
        </w:rPr>
      </w:pPr>
      <w:r>
        <w:rPr>
          <w:rFonts w:ascii="宋体" w:hAnsi="宋体"/>
          <w:szCs w:val="21"/>
        </w:rPr>
        <w:pict>
          <v:group id="_x0000_s1268" style="width:105pt;height:92.2pt;margin-top:12.15pt;margin-left:359pt;position:absolute;z-index:251658240" coordorigin="0,0" coordsize="2100,1844">
            <v:shape id="_x0000_s1269" type="#_x0000_t202" style="width:900;height:624;left:574;position:absolute;top:1220" stroked="f">
              <o:lock v:ext="edit" aspectratio="f"/>
              <v:textbox>
                <w:txbxContent>
                  <w:p w:rsidR="00CB6E0B">
                    <w:pPr>
                      <w:rPr>
                        <w:rFonts w:hint="eastAsia"/>
                      </w:rPr>
                    </w:pPr>
                    <w:r>
                      <w:rPr>
                        <w:rFonts w:hint="eastAsia"/>
                      </w:rPr>
                      <w:t>图2-4</w:t>
                    </w:r>
                  </w:p>
                </w:txbxContent>
              </v:textbox>
            </v:shape>
            <v:group id="_x0000_s1270" style="width:2100;height:1813;position:absolute" coordorigin="0,0" coordsize="3121,2723">
              <v:shape id="_x0000_s1271" type="#_x0000_t75" style="width:3121;height:2723;position:absolute" o:preferrelative="f" filled="f" stroked="f">
                <v:fill o:detectmouseclick="t"/>
                <o:lock v:ext="edit" aspectratio="t" text="t"/>
              </v:shape>
              <v:shape id="_x0000_s1272" type="#_x0000_t202" style="width:459;height:589;left:1652;position:absolute;top:835" filled="f" fillcolor="#0c9" stroked="f">
                <o:lock v:ext="edit" aspectratio="f"/>
                <v:textbox inset="3.95pt,1.97pt,3.95pt,1.97pt">
                  <w:txbxContent>
                    <w:p w:rsidR="00CB6E0B">
                      <w:pPr>
                        <w:autoSpaceDE w:val="0"/>
                        <w:autoSpaceDN w:val="0"/>
                        <w:adjustRightInd w:val="0"/>
                        <w:rPr>
                          <w:i/>
                          <w:color w:val="000000"/>
                          <w:sz w:val="26"/>
                          <w:szCs w:val="48"/>
                        </w:rPr>
                      </w:pPr>
                      <w:r>
                        <w:rPr>
                          <w:i/>
                          <w:color w:val="000000"/>
                          <w:sz w:val="26"/>
                          <w:szCs w:val="48"/>
                        </w:rPr>
                        <w:t>n</w:t>
                      </w:r>
                    </w:p>
                  </w:txbxContent>
                </v:textbox>
              </v:shape>
              <v:group id="_x0000_s1273" style="width:3121;height:2723;position:absolute" coordorigin="0,0" coordsize="1542,1331">
                <o:lock v:ext="edit" aspectratio="f"/>
                <v:line id="_x0000_s1274" style="position:absolute" from="0,272" to="1451,272" stroked="t">
                  <o:lock v:ext="edit" aspectratio="f"/>
                </v:line>
                <v:line id="_x0000_s1275" style="flip:x;position:absolute" from="45,499" to="1225,1089" stroked="t">
                  <o:lock v:ext="edit" aspectratio="f"/>
                </v:line>
                <v:line id="_x0000_s1276" style="flip:y;position:absolute" from="227,272" to="499,998" stroked="t">
                  <v:stroke endarrow="block"/>
                  <o:lock v:ext="edit" aspectratio="f"/>
                </v:line>
                <v:line id="_x0000_s1277" style="flip:y;position:absolute" from="1043,272" to="1043,590" stroked="t">
                  <v:stroke endarrow="block"/>
                  <o:lock v:ext="edit" aspectratio="f"/>
                </v:line>
                <v:shape id="_x0000_s1278" type="#_x0000_t202" style="width:272;height:288;left:1270;position:absolute;top:454" filled="f" fillcolor="#0c9" stroked="f">
                  <o:lock v:ext="edit" aspectratio="f"/>
                  <v:textbox inset="3.95pt,1.97pt,3.95pt,1.97pt">
                    <w:txbxContent>
                      <w:p w:rsidR="00CB6E0B">
                        <w:pPr>
                          <w:autoSpaceDE w:val="0"/>
                          <w:autoSpaceDN w:val="0"/>
                          <w:adjustRightInd w:val="0"/>
                          <w:rPr>
                            <w:rFonts w:ascii="Arial" w:hAnsi="Arial" w:cs="Arial"/>
                            <w:color w:val="000000"/>
                            <w:sz w:val="26"/>
                            <w:szCs w:val="48"/>
                          </w:rPr>
                        </w:pPr>
                        <w:r>
                          <w:rPr>
                            <w:rFonts w:ascii="Arial" w:hAnsi="Arial" w:cs="Arial"/>
                            <w:color w:val="000000"/>
                            <w:sz w:val="26"/>
                            <w:szCs w:val="48"/>
                          </w:rPr>
                          <w:t>a</w:t>
                        </w:r>
                      </w:p>
                    </w:txbxContent>
                  </v:textbox>
                </v:shape>
                <v:shape id="_x0000_s1279" type="#_x0000_t202" style="width:363;height:288;left:1134;position:absolute" filled="f" fillcolor="#0c9" stroked="f">
                  <o:lock v:ext="edit" aspectratio="f"/>
                  <v:textbox inset="3.95pt,1.97pt,3.95pt,1.97pt">
                    <w:txbxContent>
                      <w:p w:rsidR="00CB6E0B">
                        <w:pPr>
                          <w:autoSpaceDE w:val="0"/>
                          <w:autoSpaceDN w:val="0"/>
                          <w:adjustRightInd w:val="0"/>
                          <w:rPr>
                            <w:rFonts w:ascii="Arial" w:hAnsi="Arial" w:cs="Arial"/>
                            <w:color w:val="000000"/>
                            <w:sz w:val="26"/>
                            <w:szCs w:val="48"/>
                          </w:rPr>
                        </w:pPr>
                        <w:r>
                          <w:rPr>
                            <w:rFonts w:ascii="Arial" w:hAnsi="Arial" w:cs="Arial"/>
                            <w:color w:val="000000"/>
                            <w:sz w:val="26"/>
                            <w:szCs w:val="48"/>
                          </w:rPr>
                          <w:t>b</w:t>
                        </w:r>
                      </w:p>
                    </w:txbxContent>
                  </v:textbox>
                </v:shape>
                <v:shape id="_x0000_s1280" type="#_x0000_t202" style="width:227;height:288;left:136;position:absolute;top:1043" filled="f" fillcolor="#0c9" stroked="f">
                  <o:lock v:ext="edit" aspectratio="f"/>
                  <v:textbox inset="3.95pt,1.97pt,3.95pt,1.97pt">
                    <w:txbxContent>
                      <w:p w:rsidR="00CB6E0B">
                        <w:pPr>
                          <w:autoSpaceDE w:val="0"/>
                          <w:autoSpaceDN w:val="0"/>
                          <w:adjustRightInd w:val="0"/>
                          <w:rPr>
                            <w:rFonts w:ascii="Arial" w:hAnsi="Arial" w:cs="Arial"/>
                            <w:color w:val="000000"/>
                            <w:sz w:val="26"/>
                            <w:szCs w:val="48"/>
                          </w:rPr>
                        </w:pPr>
                        <w:r>
                          <w:rPr>
                            <w:rFonts w:ascii="Arial" w:hAnsi="Arial" w:cs="Arial"/>
                            <w:color w:val="000000"/>
                            <w:sz w:val="26"/>
                            <w:szCs w:val="48"/>
                          </w:rPr>
                          <w:t>A</w:t>
                        </w:r>
                      </w:p>
                    </w:txbxContent>
                  </v:textbox>
                </v:shape>
                <v:shape id="_x0000_s1281" type="#_x0000_t202" style="width:227;height:288;left:408;position:absolute" filled="f" fillcolor="#0c9" stroked="f">
                  <o:lock v:ext="edit" aspectratio="f"/>
                  <v:textbox inset="3.95pt,1.97pt,3.95pt,1.97pt">
                    <w:txbxContent>
                      <w:p w:rsidR="00CB6E0B">
                        <w:pPr>
                          <w:autoSpaceDE w:val="0"/>
                          <w:autoSpaceDN w:val="0"/>
                          <w:adjustRightInd w:val="0"/>
                          <w:rPr>
                            <w:rFonts w:ascii="Arial" w:hAnsi="Arial" w:cs="Arial"/>
                            <w:color w:val="000000"/>
                            <w:sz w:val="26"/>
                            <w:szCs w:val="48"/>
                          </w:rPr>
                        </w:pPr>
                        <w:r>
                          <w:rPr>
                            <w:rFonts w:ascii="Arial" w:hAnsi="Arial" w:cs="Arial"/>
                            <w:color w:val="000000"/>
                            <w:sz w:val="26"/>
                            <w:szCs w:val="48"/>
                          </w:rPr>
                          <w:t>B</w:t>
                        </w:r>
                      </w:p>
                    </w:txbxContent>
                  </v:textbox>
                </v:shape>
                <v:line id="_x0000_s1282" style="position:absolute" from="816,454" to="952,454" stroked="t">
                  <v:stroke endarrow="block"/>
                  <o:lock v:ext="edit" aspectratio="f"/>
                </v:line>
              </v:group>
            </v:group>
          </v:group>
        </w:pict>
      </w:r>
      <w:r w:rsidRPr="00F36354">
        <w:rPr>
          <w:rFonts w:ascii="宋体" w:hAnsi="宋体" w:hint="eastAsia"/>
          <w:b/>
          <w:bCs/>
          <w:szCs w:val="21"/>
        </w:rPr>
        <w:t>求空间距离</w:t>
      </w:r>
    </w:p>
    <w:p w:rsidR="00CB6E0B" w:rsidRPr="00F36354" w:rsidP="00F36354">
      <w:pPr>
        <w:spacing w:line="360" w:lineRule="auto"/>
        <w:rPr>
          <w:rFonts w:ascii="宋体" w:hAnsi="宋体" w:hint="eastAsia"/>
          <w:szCs w:val="21"/>
        </w:rPr>
      </w:pPr>
      <w:r w:rsidRPr="00F36354">
        <w:rPr>
          <w:rFonts w:ascii="宋体" w:hAnsi="宋体" w:hint="eastAsia"/>
          <w:szCs w:val="21"/>
        </w:rPr>
        <w:t>（1）、异面直线之间距离:</w:t>
      </w:r>
    </w:p>
    <w:p w:rsidR="00CB6E0B" w:rsidRPr="00F36354" w:rsidP="00F36354">
      <w:pPr>
        <w:spacing w:line="360" w:lineRule="auto"/>
        <w:rPr>
          <w:rFonts w:ascii="宋体" w:hAnsi="宋体" w:hint="eastAsia"/>
          <w:szCs w:val="21"/>
        </w:rPr>
      </w:pPr>
      <w:r w:rsidRPr="00F36354">
        <w:rPr>
          <w:rFonts w:ascii="宋体" w:hAnsi="宋体" w:hint="eastAsia"/>
          <w:b/>
          <w:szCs w:val="21"/>
        </w:rPr>
        <w:t>方法指导</w:t>
      </w:r>
      <w:r w:rsidRPr="00F36354">
        <w:rPr>
          <w:rFonts w:ascii="宋体" w:hAnsi="宋体" w:hint="eastAsia"/>
          <w:szCs w:val="21"/>
        </w:rPr>
        <w:t>：如图2-4,</w:t>
      </w:r>
      <w:r w:rsidRPr="00F36354">
        <w:rPr>
          <w:rFonts w:ascii="宋体" w:hAnsi="宋体" w:hint="eastAsia"/>
          <w:szCs w:val="21"/>
        </w:rPr>
        <w:t>①</w:t>
      </w:r>
      <w:r w:rsidRPr="00F36354">
        <w:rPr>
          <w:rFonts w:ascii="宋体" w:hAnsi="宋体" w:hint="eastAsia"/>
          <w:szCs w:val="21"/>
        </w:rPr>
        <w:t>作直线</w:t>
      </w:r>
      <w:r w:rsidRPr="00F36354">
        <w:rPr>
          <w:rFonts w:ascii="宋体" w:hAnsi="宋体"/>
          <w:bCs/>
          <w:i/>
          <w:iCs/>
          <w:szCs w:val="21"/>
        </w:rPr>
        <w:t>a</w:t>
      </w:r>
      <w:r w:rsidRPr="00F36354">
        <w:rPr>
          <w:rFonts w:ascii="宋体" w:hAnsi="宋体" w:hint="eastAsia"/>
          <w:bCs/>
          <w:i/>
          <w:iCs/>
          <w:szCs w:val="21"/>
        </w:rPr>
        <w:t>、</w:t>
      </w:r>
      <w:r w:rsidRPr="00F36354">
        <w:rPr>
          <w:rFonts w:ascii="宋体" w:hAnsi="宋体"/>
          <w:bCs/>
          <w:i/>
          <w:iCs/>
          <w:szCs w:val="21"/>
        </w:rPr>
        <w:t>b</w:t>
      </w:r>
      <w:r w:rsidRPr="00F36354">
        <w:rPr>
          <w:rFonts w:ascii="宋体" w:hAnsi="宋体" w:hint="eastAsia"/>
          <w:szCs w:val="21"/>
        </w:rPr>
        <w:t>的方向向量</w:t>
      </w:r>
      <w:r>
        <w:rPr>
          <w:rFonts w:ascii="宋体" w:hAnsi="宋体"/>
          <w:position w:val="-6"/>
          <w:szCs w:val="21"/>
        </w:rPr>
        <w:object>
          <v:shape id="_x0000_i1283" type="#_x0000_t75" style="width:11pt;height:22pt;mso-position-horizontal-relative:page;mso-position-vertical-relative:page" o:oleicon="f" o:ole="" o:preferrelative="t" filled="f" stroked="f">
            <v:imagedata r:id="rId151" o:title=""/>
            <v:path o:extrusionok="f"/>
            <o:lock v:ext="edit" aspectratio="t"/>
          </v:shape>
          <o:OLEObject Type="Embed" ProgID="Equation.3" ShapeID="_x0000_i1283" DrawAspect="Content" ObjectID="_1234567968" r:id="rId152"/>
        </w:object>
      </w:r>
      <w:r w:rsidRPr="00F36354">
        <w:rPr>
          <w:rFonts w:ascii="宋体" w:hAnsi="宋体" w:hint="eastAsia"/>
          <w:szCs w:val="21"/>
        </w:rPr>
        <w:t>、</w:t>
      </w:r>
      <w:r>
        <w:rPr>
          <w:rFonts w:ascii="宋体" w:hAnsi="宋体"/>
          <w:position w:val="-6"/>
          <w:szCs w:val="21"/>
        </w:rPr>
        <w:object>
          <v:shape id="_x0000_i1284" type="#_x0000_t75" style="width:11pt;height:22pt;mso-position-horizontal-relative:page;mso-position-vertical-relative:page" o:oleicon="f" o:ole="" o:preferrelative="t" filled="f" stroked="f">
            <v:imagedata r:id="rId153" o:title=""/>
            <v:path o:extrusionok="f"/>
            <o:lock v:ext="edit" aspectratio="t"/>
          </v:shape>
          <o:OLEObject Type="Embed" ProgID="Equation.3" ShapeID="_x0000_i1284" DrawAspect="Content" ObjectID="_1234567969" r:id="rId154"/>
        </w:object>
      </w:r>
      <w:r w:rsidRPr="00F36354">
        <w:rPr>
          <w:rFonts w:ascii="宋体" w:hAnsi="宋体" w:hint="eastAsia"/>
          <w:szCs w:val="21"/>
        </w:rPr>
        <w:t>，</w:t>
      </w:r>
    </w:p>
    <w:p w:rsidR="00CB6E0B" w:rsidRPr="00F36354" w:rsidP="00F36354">
      <w:pPr>
        <w:spacing w:line="360" w:lineRule="auto"/>
        <w:rPr>
          <w:rFonts w:ascii="宋体" w:hAnsi="宋体" w:hint="eastAsia"/>
          <w:szCs w:val="21"/>
        </w:rPr>
      </w:pPr>
      <w:r w:rsidRPr="00F36354">
        <w:rPr>
          <w:rFonts w:ascii="宋体" w:hAnsi="宋体" w:hint="eastAsia"/>
          <w:szCs w:val="21"/>
        </w:rPr>
        <w:t>求</w:t>
      </w:r>
      <w:r w:rsidRPr="00F36354">
        <w:rPr>
          <w:rFonts w:ascii="宋体" w:hAnsi="宋体"/>
          <w:bCs/>
          <w:i/>
          <w:iCs/>
          <w:szCs w:val="21"/>
        </w:rPr>
        <w:t>a</w:t>
      </w:r>
      <w:r w:rsidRPr="00F36354">
        <w:rPr>
          <w:rFonts w:ascii="宋体" w:hAnsi="宋体" w:hint="eastAsia"/>
          <w:bCs/>
          <w:i/>
          <w:iCs/>
          <w:szCs w:val="21"/>
        </w:rPr>
        <w:t>、</w:t>
      </w:r>
      <w:r w:rsidRPr="00F36354">
        <w:rPr>
          <w:rFonts w:ascii="宋体" w:hAnsi="宋体"/>
          <w:bCs/>
          <w:i/>
          <w:iCs/>
          <w:szCs w:val="21"/>
        </w:rPr>
        <w:t>b</w:t>
      </w:r>
      <w:r w:rsidRPr="00F36354">
        <w:rPr>
          <w:rFonts w:ascii="宋体" w:hAnsi="宋体" w:hint="eastAsia"/>
          <w:szCs w:val="21"/>
        </w:rPr>
        <w:t>的法向量</w:t>
      </w:r>
      <w:r>
        <w:rPr>
          <w:rFonts w:ascii="宋体" w:hAnsi="宋体"/>
          <w:position w:val="-6"/>
          <w:szCs w:val="21"/>
        </w:rPr>
        <w:object>
          <v:shape id="_x0000_i1285" type="#_x0000_t75" style="width:11pt;height:22pt;mso-position-horizontal-relative:page;mso-position-vertical-relative:page" o:oleicon="f" o:ole="" o:preferrelative="t" filled="f" stroked="f">
            <v:imagedata r:id="rId155" o:title=""/>
            <v:path o:extrusionok="f"/>
            <o:lock v:ext="edit" aspectratio="t"/>
          </v:shape>
          <o:OLEObject Type="Embed" ProgID="Equation.3" ShapeID="_x0000_i1285" DrawAspect="Content" ObjectID="_1234567970" r:id="rId156"/>
        </w:object>
      </w:r>
      <w:r w:rsidRPr="00F36354">
        <w:rPr>
          <w:rFonts w:ascii="宋体" w:hAnsi="宋体" w:hint="eastAsia"/>
          <w:szCs w:val="21"/>
        </w:rPr>
        <w:t>，即此异面直线</w:t>
      </w:r>
      <w:r w:rsidRPr="00F36354">
        <w:rPr>
          <w:rFonts w:ascii="宋体" w:hAnsi="宋体"/>
          <w:bCs/>
          <w:i/>
          <w:iCs/>
          <w:szCs w:val="21"/>
        </w:rPr>
        <w:t>a</w:t>
      </w:r>
      <w:r w:rsidRPr="00F36354">
        <w:rPr>
          <w:rFonts w:ascii="宋体" w:hAnsi="宋体" w:hint="eastAsia"/>
          <w:bCs/>
          <w:i/>
          <w:iCs/>
          <w:szCs w:val="21"/>
        </w:rPr>
        <w:t>、</w:t>
      </w:r>
      <w:r w:rsidRPr="00F36354">
        <w:rPr>
          <w:rFonts w:ascii="宋体" w:hAnsi="宋体"/>
          <w:bCs/>
          <w:i/>
          <w:iCs/>
          <w:szCs w:val="21"/>
        </w:rPr>
        <w:t>b</w:t>
      </w:r>
      <w:r w:rsidRPr="00F36354">
        <w:rPr>
          <w:rFonts w:ascii="宋体" w:hAnsi="宋体" w:hint="eastAsia"/>
          <w:szCs w:val="21"/>
        </w:rPr>
        <w:t>的公垂线的方向向量；</w:t>
      </w:r>
    </w:p>
    <w:p w:rsidR="00CB6E0B" w:rsidRPr="00F36354" w:rsidP="00F36354">
      <w:pPr>
        <w:spacing w:line="360" w:lineRule="auto"/>
        <w:rPr>
          <w:rFonts w:ascii="宋体" w:hAnsi="宋体" w:hint="eastAsia"/>
          <w:szCs w:val="21"/>
        </w:rPr>
      </w:pPr>
      <w:r w:rsidRPr="00F36354">
        <w:rPr>
          <w:rFonts w:ascii="宋体" w:hAnsi="宋体" w:hint="eastAsia"/>
          <w:szCs w:val="21"/>
        </w:rPr>
        <w:t>②</w:t>
      </w:r>
      <w:r w:rsidRPr="00F36354">
        <w:rPr>
          <w:rFonts w:ascii="宋体" w:hAnsi="宋体" w:hint="eastAsia"/>
          <w:szCs w:val="21"/>
        </w:rPr>
        <w:t>在直线</w:t>
      </w:r>
      <w:r w:rsidRPr="00F36354">
        <w:rPr>
          <w:rFonts w:ascii="宋体" w:hAnsi="宋体"/>
          <w:bCs/>
          <w:i/>
          <w:iCs/>
          <w:szCs w:val="21"/>
        </w:rPr>
        <w:t>a</w:t>
      </w:r>
      <w:r w:rsidRPr="00F36354">
        <w:rPr>
          <w:rFonts w:ascii="宋体" w:hAnsi="宋体" w:hint="eastAsia"/>
          <w:bCs/>
          <w:i/>
          <w:iCs/>
          <w:szCs w:val="21"/>
        </w:rPr>
        <w:t>、</w:t>
      </w:r>
      <w:r w:rsidRPr="00F36354">
        <w:rPr>
          <w:rFonts w:ascii="宋体" w:hAnsi="宋体"/>
          <w:bCs/>
          <w:i/>
          <w:iCs/>
          <w:szCs w:val="21"/>
        </w:rPr>
        <w:t>b</w:t>
      </w:r>
      <w:r w:rsidRPr="00F36354">
        <w:rPr>
          <w:rFonts w:ascii="宋体" w:hAnsi="宋体" w:hint="eastAsia"/>
          <w:szCs w:val="21"/>
        </w:rPr>
        <w:t>上各取一点</w:t>
      </w:r>
      <w:r w:rsidRPr="00F36354">
        <w:rPr>
          <w:rFonts w:ascii="宋体" w:hAnsi="宋体"/>
          <w:bCs/>
          <w:i/>
          <w:iCs/>
          <w:szCs w:val="21"/>
        </w:rPr>
        <w:t>A</w:t>
      </w:r>
      <w:r w:rsidRPr="00F36354">
        <w:rPr>
          <w:rFonts w:ascii="宋体" w:hAnsi="宋体" w:hint="eastAsia"/>
          <w:bCs/>
          <w:i/>
          <w:iCs/>
          <w:szCs w:val="21"/>
        </w:rPr>
        <w:t>、</w:t>
      </w:r>
      <w:r w:rsidRPr="00F36354">
        <w:rPr>
          <w:rFonts w:ascii="宋体" w:hAnsi="宋体"/>
          <w:bCs/>
          <w:i/>
          <w:iCs/>
          <w:szCs w:val="21"/>
        </w:rPr>
        <w:t>B</w:t>
      </w:r>
      <w:r w:rsidRPr="00F36354">
        <w:rPr>
          <w:rFonts w:ascii="宋体" w:hAnsi="宋体" w:hint="eastAsia"/>
          <w:szCs w:val="21"/>
        </w:rPr>
        <w:t>，作向量</w:t>
      </w:r>
      <w:r>
        <w:rPr>
          <w:rFonts w:ascii="宋体" w:hAnsi="宋体"/>
          <w:position w:val="-4"/>
          <w:szCs w:val="21"/>
        </w:rPr>
        <w:object>
          <v:shape id="_x0000_i1286" type="#_x0000_t75" style="width:20pt;height:21pt;mso-position-horizontal-relative:page;mso-position-vertical-relative:page" o:oleicon="f" o:ole="" o:preferrelative="t" filled="f" stroked="f">
            <v:imagedata r:id="rId157" o:title=""/>
            <v:path o:extrusionok="f"/>
            <o:lock v:ext="edit" aspectratio="t"/>
          </v:shape>
          <o:OLEObject Type="Embed" ProgID="Equation.3" ShapeID="_x0000_i1286" DrawAspect="Content" ObjectID="_1234567971" r:id="rId158"/>
        </w:object>
      </w:r>
      <w:r w:rsidRPr="00F36354">
        <w:rPr>
          <w:rFonts w:ascii="宋体" w:hAnsi="宋体" w:hint="eastAsia"/>
          <w:szCs w:val="21"/>
        </w:rPr>
        <w:t>；</w:t>
      </w:r>
    </w:p>
    <w:p w:rsidR="00CB6E0B" w:rsidRPr="00F36354" w:rsidP="00F36354">
      <w:pPr>
        <w:spacing w:line="360" w:lineRule="auto"/>
        <w:rPr>
          <w:rFonts w:ascii="宋体" w:hAnsi="宋体" w:hint="eastAsia"/>
          <w:szCs w:val="21"/>
        </w:rPr>
      </w:pPr>
      <w:r w:rsidRPr="00F36354">
        <w:rPr>
          <w:rFonts w:ascii="宋体" w:hAnsi="宋体" w:hint="eastAsia"/>
          <w:szCs w:val="21"/>
        </w:rPr>
        <w:t>③</w:t>
      </w:r>
      <w:r w:rsidRPr="00F36354">
        <w:rPr>
          <w:rFonts w:ascii="宋体" w:hAnsi="宋体" w:hint="eastAsia"/>
          <w:szCs w:val="21"/>
        </w:rPr>
        <w:t>求向量</w:t>
      </w:r>
      <w:r>
        <w:rPr>
          <w:rFonts w:ascii="宋体" w:hAnsi="宋体"/>
          <w:position w:val="-4"/>
          <w:szCs w:val="21"/>
        </w:rPr>
        <w:object>
          <v:shape id="_x0000_i1287" type="#_x0000_t75" style="width:20pt;height:21pt;mso-position-horizontal-relative:page;mso-position-vertical-relative:page" o:oleicon="f" o:ole="" o:preferrelative="t" filled="f" stroked="f">
            <v:imagedata r:id="rId159" o:title=""/>
            <v:path o:extrusionok="f"/>
            <o:lock v:ext="edit" aspectratio="t"/>
          </v:shape>
          <o:OLEObject Type="Embed" ProgID="Equation.3" ShapeID="_x0000_i1287" DrawAspect="Content" ObjectID="_1234567972" r:id="rId160"/>
        </w:object>
      </w:r>
      <w:r w:rsidRPr="00F36354">
        <w:rPr>
          <w:rFonts w:ascii="宋体" w:hAnsi="宋体" w:hint="eastAsia"/>
          <w:szCs w:val="21"/>
        </w:rPr>
        <w:t>在</w:t>
      </w:r>
      <w:r>
        <w:rPr>
          <w:rFonts w:ascii="宋体" w:hAnsi="宋体"/>
          <w:position w:val="-6"/>
          <w:szCs w:val="21"/>
        </w:rPr>
        <w:object>
          <v:shape id="_x0000_i1288" type="#_x0000_t75" style="width:11pt;height:22pt;mso-position-horizontal-relative:page;mso-position-vertical-relative:page" o:oleicon="f" o:ole="" o:preferrelative="t" filled="f" stroked="f">
            <v:imagedata r:id="rId161" o:title=""/>
            <v:path o:extrusionok="f"/>
            <o:lock v:ext="edit" aspectratio="t"/>
          </v:shape>
          <o:OLEObject Type="Embed" ProgID="Equation.3" ShapeID="_x0000_i1288" DrawAspect="Content" ObjectID="_1234567973" r:id="rId162"/>
        </w:object>
      </w:r>
      <w:r w:rsidRPr="00F36354">
        <w:rPr>
          <w:rFonts w:ascii="宋体" w:hAnsi="宋体" w:hint="eastAsia"/>
          <w:szCs w:val="21"/>
        </w:rPr>
        <w:t>上的射影</w:t>
      </w:r>
      <w:r w:rsidRPr="00F36354">
        <w:rPr>
          <w:rFonts w:ascii="宋体" w:hAnsi="宋体"/>
          <w:bCs/>
          <w:i/>
          <w:iCs/>
          <w:szCs w:val="21"/>
        </w:rPr>
        <w:t>d</w:t>
      </w:r>
      <w:r w:rsidRPr="00F36354">
        <w:rPr>
          <w:rFonts w:ascii="宋体" w:hAnsi="宋体" w:hint="eastAsia"/>
          <w:szCs w:val="21"/>
        </w:rPr>
        <w:t>，则异面直线</w:t>
      </w:r>
      <w:r w:rsidRPr="00F36354">
        <w:rPr>
          <w:rFonts w:ascii="宋体" w:hAnsi="宋体"/>
          <w:bCs/>
          <w:i/>
          <w:iCs/>
          <w:szCs w:val="21"/>
        </w:rPr>
        <w:t>a</w:t>
      </w:r>
      <w:r w:rsidRPr="00F36354">
        <w:rPr>
          <w:rFonts w:ascii="宋体" w:hAnsi="宋体" w:hint="eastAsia"/>
          <w:bCs/>
          <w:i/>
          <w:iCs/>
          <w:szCs w:val="21"/>
        </w:rPr>
        <w:t>、</w:t>
      </w:r>
      <w:r w:rsidRPr="00F36354">
        <w:rPr>
          <w:rFonts w:ascii="宋体" w:hAnsi="宋体"/>
          <w:bCs/>
          <w:i/>
          <w:iCs/>
          <w:szCs w:val="21"/>
        </w:rPr>
        <w:t>b</w:t>
      </w:r>
      <w:r w:rsidRPr="00F36354">
        <w:rPr>
          <w:rFonts w:ascii="宋体" w:hAnsi="宋体" w:hint="eastAsia"/>
          <w:szCs w:val="21"/>
        </w:rPr>
        <w:t>间的距离为</w:t>
      </w:r>
    </w:p>
    <w:p w:rsidR="00CB6E0B" w:rsidRPr="00F36354" w:rsidP="00F36354">
      <w:pPr>
        <w:spacing w:line="360" w:lineRule="auto"/>
        <w:rPr>
          <w:rFonts w:ascii="宋体" w:hAnsi="宋体" w:hint="eastAsia"/>
          <w:szCs w:val="21"/>
        </w:rPr>
      </w:pPr>
      <w:r>
        <w:rPr>
          <w:rFonts w:ascii="宋体" w:hAnsi="宋体" w:hint="eastAsia"/>
          <w:szCs w:val="21"/>
        </w:rPr>
        <w:pict>
          <v:group id="_x0000_s1289" style="width:117pt;height:102.2pt;margin-top:0;margin-left:4in;position:absolute;z-index:251671552" coordorigin="0,0" coordsize="2230,2044">
            <o:lock v:ext="edit" aspectratio="f"/>
            <v:shape id="_x0000_s1290" type="#_x0000_t202" style="width:900;height:624;left:680;position:absolute;top:1420" stroked="f">
              <o:lock v:ext="edit" aspectratio="f"/>
              <v:textbox>
                <w:txbxContent>
                  <w:p w:rsidR="00CB6E0B">
                    <w:pPr>
                      <w:rPr>
                        <w:rFonts w:hint="eastAsia"/>
                      </w:rPr>
                    </w:pPr>
                    <w:r>
                      <w:rPr>
                        <w:rFonts w:hint="eastAsia"/>
                      </w:rPr>
                      <w:t>图2-5</w:t>
                    </w:r>
                  </w:p>
                </w:txbxContent>
              </v:textbox>
            </v:shape>
            <v:group id="_x0000_s1291" style="width:2230;height:1748;position:absolute" coordorigin="0,0" coordsize="2230,1748">
              <o:lock v:ext="edit" aspectratio="f"/>
              <v:shape id="_x0000_s1292" type="#_x0000_t202" style="width:509;height:768;left:611;position:absolute" filled="f" stroked="f">
                <o:lock v:ext="edit" aspectratio="f"/>
                <v:textbox>
                  <w:txbxContent>
                    <w:p w:rsidR="00CB6E0B">
                      <w:pPr>
                        <w:rPr>
                          <w:rFonts w:hint="eastAsia"/>
                        </w:rPr>
                      </w:pPr>
                      <w:r>
                        <w:rPr>
                          <w:position w:val="-6"/>
                        </w:rPr>
                        <w:object>
                          <v:shape id="_x0000_i1293" type="#_x0000_t75" style="width:11pt;height:22pt;mso-position-horizontal-relative:page;mso-position-vertical-relative:page" o:oleicon="f" o:ole="" o:preferrelative="t" filled="f" stroked="f">
                            <v:imagedata r:id="rId163" o:title=""/>
                            <v:path o:extrusionok="f"/>
                            <o:lock v:ext="edit" aspectratio="t"/>
                          </v:shape>
                          <o:OLEObject Type="Embed" ProgID="Equation.3" ShapeID="_x0000_i1293" DrawAspect="Content" ObjectID="_1234567974" r:id="rId164"/>
                        </w:object>
                      </w:r>
                    </w:p>
                  </w:txbxContent>
                </v:textbox>
              </v:shape>
              <v:group id="_x0000_s1294" style="width:2230;height:1618;position:absolute;top:130" coordorigin="0,0" coordsize="2230,1618">
                <o:lock v:ext="edit" aspectratio="f"/>
                <v:group id="_x0000_s1295" style="width:746;height:465;left:722;position:absolute;top:914" coordorigin="0,0" coordsize="746,465">
                  <o:lock v:ext="edit" aspectratio="f"/>
                  <v:shape id="_x0000_s1296" type="#_x0000_t202" style="width:540;height:465;left:206;position:absolute" filled="f" stroked="f">
                    <o:lock v:ext="edit" aspectratio="f"/>
                    <v:textbox>
                      <w:txbxContent>
                        <w:p w:rsidR="00CB6E0B">
                          <w:pPr>
                            <w:rPr>
                              <w:rFonts w:hint="eastAsia"/>
                            </w:rPr>
                          </w:pPr>
                          <w:r>
                            <w:rPr>
                              <w:rFonts w:hint="eastAsia"/>
                            </w:rPr>
                            <w:t>A</w:t>
                          </w:r>
                        </w:p>
                      </w:txbxContent>
                    </v:textbox>
                  </v:shape>
                  <v:line id="_x0000_s1297" style="flip:x;position:absolute" from="0,168" to="360,168">
                    <o:lock v:ext="edit" aspectratio="f"/>
                  </v:line>
                </v:group>
                <v:group id="_x0000_s1298" style="width:2230;height:1618;position:absolute" coordorigin="0,0" coordsize="2230,1618">
                  <o:lock v:ext="edit" aspectratio="f"/>
                  <v:group id="_x0000_s1299" style="width:2230;height:710;position:absolute;top:596" coordorigin="0,0" coordsize="2230,710">
                    <o:lock v:ext="edit" aspectratio="f"/>
                    <v:shape id="_x0000_s1300" type="#_x0000_t202" style="width:540;height:465;left:1690;position:absolute" filled="f" stroked="f">
                      <o:lock v:ext="edit" aspectratio="f"/>
                      <v:textbox>
                        <w:txbxContent>
                          <w:p w:rsidR="00CB6E0B">
                            <w:pPr>
                              <w:rPr>
                                <w:rFonts w:hint="eastAsia"/>
                              </w:rPr>
                            </w:pPr>
                            <w:r>
                              <w:rPr>
                                <w:rFonts w:hint="eastAsia"/>
                              </w:rPr>
                              <w:t>α</w:t>
                            </w:r>
                          </w:p>
                        </w:txbxContent>
                      </v:textbox>
                    </v:shape>
                    <v:group id="_x0000_s1301" style="width:2162;height:554;position:absolute;top:156" coordorigin="0,0" coordsize="2162,554">
                      <o:lock v:ext="edit" aspectratio="f"/>
                      <v:line id="_x0000_s1302" style="position:absolute" from="0,554" to="1620,554">
                        <o:lock v:ext="edit" aspectratio="f"/>
                      </v:line>
                      <v:line id="_x0000_s1303" style="position:absolute" from="542,0" to="2162,0">
                        <o:lock v:ext="edit" aspectratio="f"/>
                      </v:line>
                      <v:line id="_x0000_s1304" style="flip:y;position:absolute" from="14,0" to="554,540">
                        <o:lock v:ext="edit" aspectratio="f"/>
                      </v:line>
                      <v:line id="_x0000_s1305" style="flip:y;position:absolute" from="1620,14" to="2160,554">
                        <o:lock v:ext="edit" aspectratio="f"/>
                      </v:line>
                    </v:group>
                  </v:group>
                  <v:shape id="_x0000_s1306" type="#_x0000_t202" style="width:389;height:416;left:306;position:absolute;top:340" filled="f" stroked="f">
                    <o:lock v:ext="edit" aspectratio="f"/>
                    <v:textbox>
                      <w:txbxContent>
                        <w:p w:rsidR="00CB6E0B">
                          <w:pPr>
                            <w:rPr>
                              <w:rFonts w:hint="eastAsia"/>
                            </w:rPr>
                          </w:pPr>
                          <w:r>
                            <w:rPr>
                              <w:rFonts w:hint="eastAsia"/>
                            </w:rPr>
                            <w:t>M</w:t>
                          </w:r>
                        </w:p>
                      </w:txbxContent>
                    </v:textbox>
                  </v:shape>
                  <v:group id="_x0000_s1307" style="width:1520;height:1618;left:360;position:absolute" coordorigin="0,0" coordsize="1520,1618">
                    <o:lock v:ext="edit" aspectratio="f"/>
                    <v:shape id="_x0000_s1308" type="#_x0000_t202" style="width:540;height:465;left:980;position:absolute;top:228" filled="f" stroked="f">
                      <o:lock v:ext="edit" aspectratio="f"/>
                      <v:textbox>
                        <w:txbxContent>
                          <w:p w:rsidR="00CB6E0B">
                            <w:pPr>
                              <w:rPr>
                                <w:rFonts w:hint="eastAsia"/>
                              </w:rPr>
                            </w:pPr>
                            <w:r>
                              <w:rPr>
                                <w:rFonts w:hint="eastAsia"/>
                              </w:rPr>
                              <w:t>B</w:t>
                            </w:r>
                          </w:p>
                        </w:txbxContent>
                      </v:textbox>
                    </v:shape>
                    <v:group id="_x0000_s1309" style="width:1286;height:1618;position:absolute" coordorigin="0,0" coordsize="1286,1618">
                      <o:lock v:ext="edit" aspectratio="f"/>
                      <v:line id="_x0000_s1310" style="flip:y;position:absolute" from="734,456" to="1095,1080">
                        <o:lock v:ext="edit" aspectratio="f"/>
                      </v:line>
                      <v:line id="_x0000_s1311" style="position:absolute" from="360,1306" to="360,1618">
                        <o:lock v:ext="edit" aspectratio="f"/>
                      </v:line>
                      <v:line id="_x0000_s1312" style="flip:y;position:absolute" from="358,0" to="358,1092">
                        <v:stroke endarrow="block"/>
                        <o:lock v:ext="edit" aspectratio="f"/>
                      </v:line>
                      <v:line id="_x0000_s1313" style="position:absolute" from="1080,468" to="1080,936">
                        <o:lock v:ext="edit" aspectratio="f"/>
                      </v:line>
                      <v:line id="_x0000_s1314" style="flip:x;position:absolute" from="360,936" to="1080,1092">
                        <o:lock v:ext="edit" aspectratio="f"/>
                      </v:line>
                      <v:line id="_x0000_s1315" style="flip:x;position:absolute" from="348,476" to="1068,632">
                        <o:lock v:ext="edit" aspectratio="f"/>
                      </v:line>
                      <v:shape id="_x0000_s1316" type="#_x0000_t202" style="width:389;height:416;position:absolute;top:838" filled="f" stroked="f">
                        <o:lock v:ext="edit" aspectratio="f"/>
                        <v:textbox>
                          <w:txbxContent>
                            <w:p w:rsidR="00CB6E0B">
                              <w:pPr>
                                <w:rPr>
                                  <w:rFonts w:hint="eastAsia"/>
                                </w:rPr>
                              </w:pPr>
                              <w:r>
                                <w:rPr>
                                  <w:rFonts w:hint="eastAsia"/>
                                </w:rPr>
                                <w:t>N</w:t>
                              </w:r>
                            </w:p>
                          </w:txbxContent>
                        </v:textbox>
                      </v:shape>
                      <v:shape id="_x0000_s1317" type="#_x0000_t202" style="width:389;height:416;left:897;position:absolute;top:852" filled="f" stroked="f">
                        <o:lock v:ext="edit" aspectratio="f"/>
                        <v:textbox>
                          <w:txbxContent>
                            <w:p w:rsidR="00CB6E0B">
                              <w:pPr>
                                <w:rPr>
                                  <w:rFonts w:hint="eastAsia"/>
                                </w:rPr>
                              </w:pPr>
                              <w:r>
                                <w:rPr>
                                  <w:rFonts w:hint="eastAsia"/>
                                </w:rPr>
                                <w:t>O</w:t>
                              </w:r>
                            </w:p>
                          </w:txbxContent>
                        </v:textbox>
                      </v:shape>
                    </v:group>
                  </v:group>
                </v:group>
              </v:group>
            </v:group>
          </v:group>
        </w:pict>
      </w:r>
      <w:r>
        <w:rPr>
          <w:rFonts w:ascii="宋体" w:hAnsi="宋体"/>
          <w:position w:val="-40"/>
          <w:szCs w:val="21"/>
        </w:rPr>
        <w:object>
          <v:shape id="_x0000_i1318" type="#_x0000_t75" style="width:63pt;height:46pt;mso-position-horizontal-relative:page;mso-position-vertical-relative:page" o:oleicon="f" o:ole="" o:preferrelative="t" filled="f" stroked="f">
            <v:imagedata r:id="rId165" o:title=""/>
            <v:path o:extrusionok="f"/>
            <o:lock v:ext="edit" aspectratio="t"/>
          </v:shape>
          <o:OLEObject Type="Embed" ProgID="Equation.3" ShapeID="_x0000_i1318" DrawAspect="Content" ObjectID="_1234567975" r:id="rId166"/>
        </w:object>
      </w:r>
      <w:r w:rsidRPr="00F36354">
        <w:rPr>
          <w:rFonts w:ascii="宋体" w:hAnsi="宋体" w:hint="eastAsia"/>
          <w:szCs w:val="21"/>
        </w:rPr>
        <w:t>,其中</w:t>
      </w:r>
      <w:r>
        <w:rPr>
          <w:rFonts w:ascii="宋体" w:hAnsi="宋体"/>
          <w:position w:val="-10"/>
          <w:szCs w:val="21"/>
        </w:rPr>
        <w:object>
          <v:shape id="_x0000_i1319" type="#_x0000_t75" style="width:121pt;height:24pt;mso-position-horizontal-relative:page;mso-position-vertical-relative:page" o:oleicon="f" o:ole="" o:preferrelative="t" filled="f" stroked="f">
            <v:imagedata r:id="rId167" o:title=""/>
            <v:path o:extrusionok="f"/>
            <o:lock v:ext="edit" aspectratio="t"/>
          </v:shape>
          <o:OLEObject Type="Embed" ProgID="Equation.3" ShapeID="_x0000_i1319" DrawAspect="Content" ObjectID="_1234567976" r:id="rId168"/>
        </w:object>
      </w:r>
    </w:p>
    <w:p w:rsidR="00CB6E0B" w:rsidRPr="00F36354" w:rsidP="00F36354">
      <w:pPr>
        <w:spacing w:line="360" w:lineRule="auto"/>
        <w:rPr>
          <w:rFonts w:ascii="宋体" w:hAnsi="宋体" w:hint="eastAsia"/>
          <w:szCs w:val="21"/>
        </w:rPr>
      </w:pPr>
      <w:r>
        <w:rPr>
          <w:rFonts w:ascii="宋体" w:hAnsi="宋体" w:hint="eastAsia"/>
          <w:szCs w:val="21"/>
        </w:rPr>
        <w:pict>
          <v:shape id="_x0000_s1320" type="#_x0000_t202" style="width:32.4pt;height:32.95pt;margin-top:14.15pt;margin-left:265.35pt;position:absolute;z-index:251665408" stroked="f">
            <o:lock v:ext="edit" aspectratio="f"/>
            <v:textbox>
              <w:txbxContent>
                <w:p w:rsidR="00CB6E0B">
                  <w:pPr>
                    <w:rPr>
                      <w:rFonts w:hint="eastAsia"/>
                    </w:rPr>
                  </w:pPr>
                  <w:r>
                    <w:rPr>
                      <w:position w:val="-10"/>
                    </w:rPr>
                    <w:object>
                      <v:shape id="_x0000_i1321" type="#_x0000_t75" style="width:9pt;height:17pt;mso-position-horizontal-relative:page;mso-position-vertical-relative:page" o:oleicon="f" o:ole="" o:preferrelative="t" filled="f" stroked="f">
                        <v:imagedata r:id="rId169" o:title=""/>
                        <v:path o:extrusionok="f"/>
                        <o:lock v:ext="edit" aspectratio="t"/>
                      </v:shape>
                      <o:OLEObject Type="Embed" ProgID="Equation.3" ShapeID="_x0000_i1321" DrawAspect="Content" ObjectID="_1234567977" r:id="rId170"/>
                    </w:object>
                  </w:r>
                  <w:r>
                    <w:rPr>
                      <w:position w:val="-6"/>
                    </w:rPr>
                    <w:object>
                      <v:shape id="_x0000_i1322" type="#_x0000_t75" style="width:11pt;height:22pt;mso-position-horizontal-relative:page;mso-position-vertical-relative:page" o:oleicon="f" o:ole="" o:preferrelative="t" filled="f" stroked="f">
                        <v:imagedata r:id="rId171" o:title=""/>
                        <v:path o:extrusionok="f"/>
                        <o:lock v:ext="edit" aspectratio="t"/>
                      </v:shape>
                      <o:OLEObject Type="Embed" ProgID="Equation.3" ShapeID="_x0000_i1322" DrawAspect="Content" ObjectID="_1234567978" r:id="rId172"/>
                    </w:object>
                  </w:r>
                </w:p>
              </w:txbxContent>
            </v:textbox>
          </v:shape>
        </w:pict>
      </w:r>
      <w:r w:rsidRPr="00F36354">
        <w:rPr>
          <w:rFonts w:ascii="宋体" w:hAnsi="宋体" w:hint="eastAsia"/>
          <w:szCs w:val="21"/>
        </w:rPr>
        <w:t>（2）、点到平面的距离:</w:t>
      </w:r>
    </w:p>
    <w:p w:rsidR="00CB6E0B" w:rsidRPr="00F36354" w:rsidP="00F36354">
      <w:pPr>
        <w:spacing w:line="360" w:lineRule="auto"/>
        <w:rPr>
          <w:rFonts w:ascii="宋体" w:hAnsi="宋体" w:hint="eastAsia"/>
          <w:szCs w:val="21"/>
        </w:rPr>
      </w:pPr>
      <w:r w:rsidRPr="00F36354">
        <w:rPr>
          <w:rFonts w:ascii="宋体" w:hAnsi="宋体" w:hint="eastAsia"/>
          <w:b/>
          <w:szCs w:val="21"/>
        </w:rPr>
        <w:t>方法指导</w:t>
      </w:r>
      <w:r w:rsidRPr="00F36354">
        <w:rPr>
          <w:rFonts w:ascii="宋体" w:hAnsi="宋体" w:hint="eastAsia"/>
          <w:szCs w:val="21"/>
        </w:rPr>
        <w:t>：如图2-5,若点B为平面</w:t>
      </w:r>
      <w:r w:rsidRPr="00F36354">
        <w:rPr>
          <w:rFonts w:ascii="宋体" w:hAnsi="宋体" w:hint="eastAsia"/>
          <w:szCs w:val="21"/>
          <w:lang w:val="el-GR"/>
        </w:rPr>
        <w:t>α</w:t>
      </w:r>
      <w:r w:rsidRPr="00F36354">
        <w:rPr>
          <w:rFonts w:ascii="宋体" w:hAnsi="宋体" w:hint="eastAsia"/>
          <w:szCs w:val="21"/>
        </w:rPr>
        <w:t>外一点，点</w:t>
      </w:r>
      <w:r w:rsidRPr="00F36354">
        <w:rPr>
          <w:rFonts w:ascii="宋体" w:hAnsi="宋体"/>
          <w:szCs w:val="21"/>
        </w:rPr>
        <w:t>A</w:t>
      </w:r>
    </w:p>
    <w:p w:rsidR="00CB6E0B" w:rsidRPr="00F36354" w:rsidP="00F36354">
      <w:pPr>
        <w:spacing w:line="360" w:lineRule="auto"/>
        <w:rPr>
          <w:rFonts w:ascii="宋体" w:hAnsi="宋体" w:hint="eastAsia"/>
          <w:szCs w:val="21"/>
        </w:rPr>
      </w:pPr>
      <w:r>
        <w:rPr>
          <w:rFonts w:ascii="宋体" w:hAnsi="宋体" w:hint="eastAsia"/>
          <w:szCs w:val="21"/>
        </w:rPr>
        <w:pict>
          <v:group id="_x0000_s1323" style="width:108.1pt;height:101.4pt;margin-top:15.6pt;margin-left:305.9pt;position:absolute;z-index:251666432" coordorigin="0,0" coordsize="2162,2028">
            <o:lock v:ext="edit" aspectratio="f"/>
            <v:group id="_x0000_s1324" style="width:2162;height:1436;position:absolute" coordorigin="0,0" coordsize="2162,1436">
              <o:lock v:ext="edit" aspectratio="f"/>
              <v:line id="_x0000_s1325" style="flip:y;position:absolute" from="414,282" to="414,1062">
                <v:stroke endarrow="block"/>
                <o:lock v:ext="edit" aspectratio="f"/>
              </v:line>
              <v:group id="_x0000_s1326" style="width:2162;height:1436;position:absolute" coordorigin="0,0" coordsize="2162,1436">
                <o:lock v:ext="edit" aspectratio="f"/>
                <v:shape id="_x0000_s1327" type="#_x0000_t202" style="width:540;height:465;left:982;position:absolute;top:952" filled="f" stroked="f">
                  <o:lock v:ext="edit" aspectratio="f"/>
                  <v:textbox>
                    <w:txbxContent>
                      <w:p w:rsidR="00CB6E0B">
                        <w:pPr>
                          <w:rPr>
                            <w:rFonts w:hint="eastAsia"/>
                          </w:rPr>
                        </w:pPr>
                        <w:r>
                          <w:rPr>
                            <w:rFonts w:hint="eastAsia"/>
                          </w:rPr>
                          <w:t>A</w:t>
                        </w:r>
                      </w:p>
                    </w:txbxContent>
                  </v:textbox>
                </v:shape>
                <v:group id="_x0000_s1328" style="width:2162;height:1436;position:absolute" coordorigin="0,0" coordsize="2162,1436">
                  <o:lock v:ext="edit" aspectratio="f"/>
                  <v:shape id="_x0000_s1329" type="#_x0000_t202" style="width:540;height:465;left:1620;position:absolute;top:158" filled="f" stroked="f">
                    <o:lock v:ext="edit" aspectratio="f"/>
                    <v:textbox>
                      <w:txbxContent>
                        <w:p w:rsidR="00CB6E0B">
                          <w:pPr>
                            <w:rPr>
                              <w:rFonts w:hint="eastAsia"/>
                            </w:rPr>
                          </w:pPr>
                          <w:r>
                            <w:rPr>
                              <w:rFonts w:hint="eastAsia"/>
                            </w:rPr>
                            <w:t>a</w:t>
                          </w:r>
                        </w:p>
                      </w:txbxContent>
                    </v:textbox>
                  </v:shape>
                  <v:group id="_x0000_s1330" style="width:2162;height:1436;position:absolute" coordorigin="0,0" coordsize="2162,1436">
                    <o:lock v:ext="edit" aspectratio="f"/>
                    <v:shape id="_x0000_s1331" type="#_x0000_t202" style="width:540;height:465;left:1260;position:absolute;top:160" filled="f" stroked="f">
                      <o:lock v:ext="edit" aspectratio="f"/>
                      <v:textbox>
                        <w:txbxContent>
                          <w:p w:rsidR="00CB6E0B">
                            <w:pPr>
                              <w:rPr>
                                <w:rFonts w:hint="eastAsia"/>
                              </w:rPr>
                            </w:pPr>
                            <w:r>
                              <w:rPr>
                                <w:rFonts w:hint="eastAsia"/>
                              </w:rPr>
                              <w:t>B</w:t>
                            </w:r>
                          </w:p>
                        </w:txbxContent>
                      </v:textbox>
                    </v:shape>
                    <v:group id="_x0000_s1332" style="width:2162;height:1436;position:absolute" coordorigin="0,0" coordsize="2162,1436">
                      <o:lock v:ext="edit" aspectratio="f"/>
                      <v:shape id="_x0000_s1333" type="#_x0000_t202" style="width:540;height:465;position:absolute;top:971" filled="f" stroked="f">
                        <o:lock v:ext="edit" aspectratio="f"/>
                        <v:textbox>
                          <w:txbxContent>
                            <w:p w:rsidR="00CB6E0B">
                              <w:pPr>
                                <w:rPr>
                                  <w:rFonts w:hint="eastAsia"/>
                                </w:rPr>
                              </w:pPr>
                              <w:r>
                                <w:rPr>
                                  <w:rFonts w:hint="eastAsia"/>
                                </w:rPr>
                                <w:t>α</w:t>
                              </w:r>
                            </w:p>
                          </w:txbxContent>
                        </v:textbox>
                      </v:shape>
                      <v:group id="_x0000_s1334" style="width:2162;height:1306;position:absolute" coordorigin="0,0" coordsize="2162,1306">
                        <o:lock v:ext="edit" aspectratio="f"/>
                        <v:group id="_x0000_s1335" style="width:2162;height:554;position:absolute;top:752" coordorigin="0,0" coordsize="2162,554">
                          <o:lock v:ext="edit" aspectratio="f"/>
                          <v:line id="_x0000_s1336" style="position:absolute" from="0,554" to="1620,554">
                            <o:lock v:ext="edit" aspectratio="f"/>
                          </v:line>
                          <v:line id="_x0000_s1337" style="position:absolute" from="542,0" to="2162,0">
                            <o:lock v:ext="edit" aspectratio="f"/>
                          </v:line>
                          <v:line id="_x0000_s1338" style="flip:y;position:absolute" from="14,0" to="554,540">
                            <o:lock v:ext="edit" aspectratio="f"/>
                          </v:line>
                          <v:line id="_x0000_s1339" style="flip:y;position:absolute" from="1620,14" to="2160,554">
                            <o:lock v:ext="edit" aspectratio="f"/>
                          </v:line>
                        </v:group>
                        <v:line id="_x0000_s1340" style="position:absolute" from="542,502" to="1982,502">
                          <o:lock v:ext="edit" aspectratio="f"/>
                        </v:line>
                        <v:line id="_x0000_s1341" style="flip:y;position:absolute" from="1094,498" to="1455,1122">
                          <o:lock v:ext="edit" aspectratio="f"/>
                        </v:line>
                        <v:shape id="_x0000_s1342" type="#_x0000_t202" style="width:509;height:768;left:14;position:absolute" filled="f" stroked="f">
                          <o:lock v:ext="edit" aspectratio="f"/>
                          <v:textbox>
                            <w:txbxContent>
                              <w:p w:rsidR="00CB6E0B">
                                <w:pPr>
                                  <w:rPr>
                                    <w:rFonts w:hint="eastAsia"/>
                                  </w:rPr>
                                </w:pPr>
                                <w:r>
                                  <w:rPr>
                                    <w:position w:val="-6"/>
                                  </w:rPr>
                                  <w:object>
                                    <v:shape id="_x0000_i1343" type="#_x0000_t75" style="width:11pt;height:22pt;mso-position-horizontal-relative:page;mso-position-vertical-relative:page" o:oleicon="f" o:ole="" o:preferrelative="t" filled="f" stroked="f">
                                      <v:imagedata r:id="rId163" o:title=""/>
                                      <v:path o:extrusionok="f"/>
                                      <o:lock v:ext="edit" aspectratio="t"/>
                                    </v:shape>
                                    <o:OLEObject Type="Embed" ProgID="Equation.3" ShapeID="_x0000_i1343" DrawAspect="Content" ObjectID="_1234567979" r:id="rId173"/>
                                  </w:object>
                                </w:r>
                              </w:p>
                            </w:txbxContent>
                          </v:textbox>
                        </v:shape>
                      </v:group>
                    </v:group>
                  </v:group>
                </v:group>
              </v:group>
            </v:group>
            <v:shape id="_x0000_s1344" type="#_x0000_t202" style="width:900;height:624;left:720;position:absolute;top:1404" stroked="f">
              <o:lock v:ext="edit" aspectratio="f"/>
              <v:textbox>
                <w:txbxContent>
                  <w:p w:rsidR="00CB6E0B">
                    <w:pPr>
                      <w:rPr>
                        <w:rFonts w:hint="eastAsia"/>
                      </w:rPr>
                    </w:pPr>
                    <w:r>
                      <w:rPr>
                        <w:rFonts w:hint="eastAsia"/>
                      </w:rPr>
                      <w:t>图2-6</w:t>
                    </w:r>
                  </w:p>
                </w:txbxContent>
              </v:textbox>
            </v:shape>
          </v:group>
        </w:pict>
      </w:r>
      <w:r w:rsidRPr="00F36354">
        <w:rPr>
          <w:rFonts w:ascii="宋体" w:hAnsi="宋体" w:hint="eastAsia"/>
          <w:szCs w:val="21"/>
        </w:rPr>
        <w:t>为平面</w:t>
      </w:r>
      <w:r w:rsidRPr="00F36354">
        <w:rPr>
          <w:rFonts w:ascii="宋体" w:hAnsi="宋体" w:hint="eastAsia"/>
          <w:szCs w:val="21"/>
          <w:lang w:val="el-GR"/>
        </w:rPr>
        <w:t>α</w:t>
      </w:r>
      <w:r w:rsidRPr="00F36354">
        <w:rPr>
          <w:rFonts w:ascii="宋体" w:hAnsi="宋体" w:hint="eastAsia"/>
          <w:szCs w:val="21"/>
        </w:rPr>
        <w:t>内任一点，平面的法向量为</w:t>
      </w:r>
      <w:r>
        <w:rPr>
          <w:rFonts w:ascii="宋体" w:hAnsi="宋体"/>
          <w:position w:val="-6"/>
          <w:szCs w:val="21"/>
        </w:rPr>
        <w:object>
          <v:shape id="_x0000_i1345" type="#_x0000_t75" style="width:12.85pt;height:23.7pt;mso-position-horizontal-relative:page;mso-position-vertical-relative:page" o:oleicon="f" o:ole="" o:preferrelative="t" filled="f" stroked="f">
            <v:imagedata r:id="rId174" o:title=""/>
            <v:path o:extrusionok="f"/>
            <o:lock v:ext="edit" aspectratio="t"/>
          </v:shape>
          <o:OLEObject Type="Embed" ProgID="Equation.3" ShapeID="_x0000_i1345" DrawAspect="Content" ObjectID="_1234567980" r:id="rId175"/>
        </w:object>
      </w:r>
      <w:r w:rsidRPr="00F36354">
        <w:rPr>
          <w:rFonts w:ascii="宋体" w:hAnsi="宋体" w:hint="eastAsia"/>
          <w:szCs w:val="21"/>
        </w:rPr>
        <w:t>，则点</w:t>
      </w:r>
      <w:r w:rsidRPr="00F36354">
        <w:rPr>
          <w:rFonts w:ascii="宋体" w:hAnsi="宋体"/>
          <w:szCs w:val="21"/>
        </w:rPr>
        <w:t>P</w:t>
      </w:r>
      <w:r w:rsidRPr="00F36354">
        <w:rPr>
          <w:rFonts w:ascii="宋体" w:hAnsi="宋体" w:hint="eastAsia"/>
          <w:szCs w:val="21"/>
        </w:rPr>
        <w:t>到</w:t>
      </w:r>
    </w:p>
    <w:p w:rsidR="00CB6E0B" w:rsidRPr="00F36354" w:rsidP="00F36354">
      <w:pPr>
        <w:spacing w:line="360" w:lineRule="auto"/>
        <w:rPr>
          <w:rFonts w:ascii="宋体" w:hAnsi="宋体" w:hint="eastAsia"/>
          <w:szCs w:val="21"/>
        </w:rPr>
      </w:pPr>
      <w:r w:rsidRPr="00F36354">
        <w:rPr>
          <w:rFonts w:ascii="宋体" w:hAnsi="宋体" w:hint="eastAsia"/>
          <w:szCs w:val="21"/>
        </w:rPr>
        <w:t>平面</w:t>
      </w:r>
      <w:r w:rsidRPr="00F36354">
        <w:rPr>
          <w:rFonts w:ascii="宋体" w:hAnsi="宋体" w:hint="eastAsia"/>
          <w:szCs w:val="21"/>
          <w:lang w:val="el-GR"/>
        </w:rPr>
        <w:t>α</w:t>
      </w:r>
      <w:r w:rsidRPr="00F36354">
        <w:rPr>
          <w:rFonts w:ascii="宋体" w:hAnsi="宋体" w:hint="eastAsia"/>
          <w:szCs w:val="21"/>
        </w:rPr>
        <w:t>的距离公式为</w:t>
      </w:r>
      <w:r>
        <w:rPr>
          <w:rFonts w:ascii="宋体" w:hAnsi="宋体"/>
          <w:position w:val="-40"/>
          <w:szCs w:val="21"/>
        </w:rPr>
        <w:object>
          <v:shape id="_x0000_i1346" type="#_x0000_t75" style="width:63pt;height:46pt;mso-position-horizontal-relative:page;mso-position-vertical-relative:page" o:oleicon="f" o:ole="" o:preferrelative="t" filled="f" stroked="f">
            <v:imagedata r:id="rId176" o:title=""/>
            <v:path o:extrusionok="f"/>
            <o:lock v:ext="edit" aspectratio="t"/>
          </v:shape>
          <o:OLEObject Type="Embed" ProgID="Equation.3" ShapeID="_x0000_i1346" DrawAspect="Content" ObjectID="_1234567981" r:id="rId177"/>
        </w:object>
      </w:r>
    </w:p>
    <w:p w:rsidR="00CB6E0B" w:rsidRPr="00F36354" w:rsidP="00F36354">
      <w:pPr>
        <w:tabs>
          <w:tab w:val="left" w:pos="4905"/>
          <w:tab w:val="left" w:pos="5865"/>
        </w:tabs>
        <w:spacing w:line="360" w:lineRule="auto"/>
        <w:rPr>
          <w:rFonts w:ascii="宋体" w:hAnsi="宋体" w:hint="eastAsia"/>
          <w:szCs w:val="21"/>
          <w:lang w:val="el-GR"/>
        </w:rPr>
      </w:pPr>
      <w:r w:rsidRPr="00F36354">
        <w:rPr>
          <w:rFonts w:ascii="宋体" w:hAnsi="宋体" w:hint="eastAsia"/>
          <w:szCs w:val="21"/>
          <w:lang w:val="el-GR"/>
        </w:rPr>
        <w:t>（3）、直线与平面间的距离:</w:t>
      </w:r>
    </w:p>
    <w:p w:rsidR="00CB6E0B" w:rsidRPr="00F36354" w:rsidP="00F36354">
      <w:pPr>
        <w:spacing w:line="360" w:lineRule="auto"/>
        <w:rPr>
          <w:rFonts w:ascii="宋体" w:hAnsi="宋体" w:hint="eastAsia"/>
          <w:szCs w:val="21"/>
        </w:rPr>
      </w:pPr>
      <w:r>
        <w:rPr>
          <w:rFonts w:ascii="宋体" w:hAnsi="宋体" w:hint="eastAsia"/>
          <w:spacing w:val="-8"/>
          <w:szCs w:val="21"/>
        </w:rPr>
        <w:pict>
          <v:group id="_x0000_s1347" style="width:116.4pt;height:123.85pt;margin-top:7.8pt;margin-left:4in;position:absolute;z-index:251663360" coordorigin="0,0" coordsize="2328,2477">
            <o:lock v:ext="edit" aspectratio="f"/>
            <v:shape id="_x0000_s1348" type="#_x0000_t202" style="width:900;height:624;left:524;position:absolute;top:1853" stroked="f">
              <o:lock v:ext="edit" aspectratio="f"/>
              <v:textbox>
                <w:txbxContent>
                  <w:p w:rsidR="00CB6E0B">
                    <w:pPr>
                      <w:rPr>
                        <w:rFonts w:hint="eastAsia"/>
                      </w:rPr>
                    </w:pPr>
                    <w:r>
                      <w:rPr>
                        <w:rFonts w:hint="eastAsia"/>
                      </w:rPr>
                      <w:t>图2-7</w:t>
                    </w:r>
                  </w:p>
                </w:txbxContent>
              </v:textbox>
            </v:shape>
            <v:group id="_x0000_s1349" style="width:2328;height:2051;position:absolute" coordorigin="0,0" coordsize="2328,2051">
              <o:lock v:ext="edit" aspectratio="f"/>
              <v:line id="_x0000_s1350" style="flip:y;position:absolute" from="788,312" to="788,936">
                <v:stroke endarrow="block"/>
                <o:lock v:ext="edit" aspectratio="f"/>
              </v:line>
              <v:group id="_x0000_s1351" style="width:2328;height:2051;position:absolute" coordorigin="0,0" coordsize="2328,2051">
                <o:lock v:ext="edit" aspectratio="f"/>
                <v:shape id="_x0000_s1352" type="#_x0000_t202" style="width:540;height:465;left:26;position:absolute;top:1586" filled="f" stroked="f">
                  <o:lock v:ext="edit" aspectratio="f"/>
                  <v:textbox>
                    <w:txbxContent>
                      <w:p w:rsidR="00CB6E0B">
                        <w:pPr>
                          <w:rPr>
                            <w:rFonts w:hint="eastAsia"/>
                          </w:rPr>
                        </w:pPr>
                        <w:r>
                          <w:rPr>
                            <w:rFonts w:hint="eastAsia"/>
                          </w:rPr>
                          <w:t>α</w:t>
                        </w:r>
                      </w:p>
                    </w:txbxContent>
                  </v:textbox>
                </v:shape>
                <v:group id="_x0000_s1353" style="width:2328;height:1925;position:absolute" coordorigin="0,0" coordsize="2328,1925">
                  <o:lock v:ext="edit" aspectratio="f"/>
                  <v:group id="_x0000_s1354" style="width:2162;height:554;left:166;position:absolute;top:594" coordorigin="0,0" coordsize="2162,554">
                    <o:lock v:ext="edit" aspectratio="f"/>
                    <v:line id="_x0000_s1355" style="position:absolute" from="0,554" to="1620,554">
                      <o:lock v:ext="edit" aspectratio="f"/>
                    </v:line>
                    <v:line id="_x0000_s1356" style="position:absolute" from="542,0" to="2162,0">
                      <o:lock v:ext="edit" aspectratio="f"/>
                    </v:line>
                    <v:line id="_x0000_s1357" style="flip:y;position:absolute" from="14,0" to="554,540">
                      <o:lock v:ext="edit" aspectratio="f"/>
                    </v:line>
                    <v:line id="_x0000_s1358" style="flip:y;position:absolute" from="1620,14" to="2160,554">
                      <o:lock v:ext="edit" aspectratio="f"/>
                    </v:line>
                  </v:group>
                  <v:line id="_x0000_s1359" style="flip:y;position:absolute" from="788,882" to="788,1194" stroked="t" strokeweight="1pt">
                    <v:stroke dashstyle="1 1"/>
                    <o:lock v:ext="edit" aspectratio="f"/>
                  </v:line>
                  <v:line id="_x0000_s1360" style="flip:y;position:absolute" from="790,1204" to="790,1672">
                    <o:lock v:ext="edit" aspectratio="f"/>
                  </v:line>
                  <v:group id="_x0000_s1361" style="width:2162;height:1231;position:absolute;top:694" coordorigin="0,0" coordsize="2162,1231">
                    <o:lock v:ext="edit" aspectratio="f"/>
                    <v:shape id="_x0000_s1362" type="#_x0000_t202" style="width:540;height:465;left:180;position:absolute;top:126" filled="f" stroked="f">
                      <o:lock v:ext="edit" aspectratio="f"/>
                      <v:textbox>
                        <w:txbxContent>
                          <w:p w:rsidR="00CB6E0B">
                            <w:pPr>
                              <w:rPr>
                                <w:rFonts w:hint="eastAsia"/>
                              </w:rPr>
                            </w:pPr>
                            <w:r>
                              <w:rPr>
                                <w:rFonts w:hint="eastAsia"/>
                              </w:rPr>
                              <w:t>β</w:t>
                            </w:r>
                          </w:p>
                        </w:txbxContent>
                      </v:textbox>
                    </v:shape>
                    <v:group id="_x0000_s1363" style="width:2162;height:1231;position:absolute" coordorigin="0,0" coordsize="2162,1231">
                      <o:lock v:ext="edit" aspectratio="f"/>
                      <v:shape id="_x0000_s1364" type="#_x0000_t202" style="width:540;height:465;left:928;position:absolute;top:766" filled="f" stroked="f">
                        <o:lock v:ext="edit" aspectratio="f"/>
                        <v:textbox>
                          <w:txbxContent>
                            <w:p w:rsidR="00CB6E0B">
                              <w:pPr>
                                <w:rPr>
                                  <w:rFonts w:hint="eastAsia"/>
                                </w:rPr>
                              </w:pPr>
                              <w:r>
                                <w:rPr>
                                  <w:rFonts w:hint="eastAsia"/>
                                </w:rPr>
                                <w:t>A</w:t>
                              </w:r>
                            </w:p>
                          </w:txbxContent>
                        </v:textbox>
                      </v:shape>
                      <v:group id="_x0000_s1365" style="width:2162;height:1220;position:absolute" coordorigin="0,0" coordsize="2162,1220">
                        <o:lock v:ext="edit" aspectratio="f"/>
                        <v:group id="_x0000_s1366" style="width:2162;height:554;position:absolute;top:666" coordorigin="0,0" coordsize="2162,554">
                          <o:lock v:ext="edit" aspectratio="f"/>
                          <v:line id="_x0000_s1367" style="position:absolute" from="0,554" to="1620,554">
                            <o:lock v:ext="edit" aspectratio="f"/>
                          </v:line>
                          <v:line id="_x0000_s1368" style="position:absolute" from="542,0" to="2162,0">
                            <o:lock v:ext="edit" aspectratio="f"/>
                          </v:line>
                          <v:line id="_x0000_s1369" style="flip:y;position:absolute" from="14,0" to="554,540">
                            <o:lock v:ext="edit" aspectratio="f"/>
                          </v:line>
                          <v:line id="_x0000_s1370" style="flip:y;position:absolute" from="1620,14" to="2160,554">
                            <o:lock v:ext="edit" aspectratio="f"/>
                          </v:line>
                        </v:group>
                        <v:shape id="_x0000_s1371" type="#_x0000_t202" style="width:540;height:465;left:1328;position:absolute" filled="f" stroked="f">
                          <o:lock v:ext="edit" aspectratio="f"/>
                          <v:textbox>
                            <w:txbxContent>
                              <w:p w:rsidR="00CB6E0B">
                                <w:pPr>
                                  <w:rPr>
                                    <w:rFonts w:hint="eastAsia"/>
                                  </w:rPr>
                                </w:pPr>
                                <w:r>
                                  <w:rPr>
                                    <w:rFonts w:hint="eastAsia"/>
                                  </w:rPr>
                                  <w:t>B</w:t>
                                </w:r>
                              </w:p>
                            </w:txbxContent>
                          </v:textbox>
                        </v:shape>
                      </v:group>
                    </v:group>
                  </v:group>
                  <v:group id="_x0000_s1372" style="width:441;height:777;left:999;position:absolute;top:909" coordorigin="0,0" coordsize="441,777">
                    <o:lock v:ext="edit" aspectratio="f"/>
                    <v:line id="_x0000_s1373" style="flip:x;position:absolute" from="261,0" to="441,312" stroked="t">
                      <v:stroke dashstyle="1 1"/>
                      <o:lock v:ext="edit" aspectratio="f"/>
                    </v:line>
                    <v:line id="_x0000_s1374" style="flip:x;position:absolute" from="0,251" to="303,777">
                      <o:lock v:ext="edit" aspectratio="f"/>
                    </v:line>
                  </v:group>
                  <v:shape id="_x0000_s1375" type="#_x0000_t202" style="width:509;height:768;left:704;position:absolute" filled="f" stroked="f">
                    <o:lock v:ext="edit" aspectratio="f"/>
                    <v:textbox>
                      <w:txbxContent>
                        <w:p w:rsidR="00CB6E0B">
                          <w:pPr>
                            <w:rPr>
                              <w:rFonts w:hint="eastAsia"/>
                            </w:rPr>
                          </w:pPr>
                          <w:r>
                            <w:rPr>
                              <w:position w:val="-6"/>
                            </w:rPr>
                            <w:object>
                              <v:shape id="_x0000_i1376" type="#_x0000_t75" style="width:11pt;height:22pt;mso-position-horizontal-relative:page;mso-position-vertical-relative:page" o:oleicon="f" o:ole="" o:preferrelative="t" filled="f" stroked="f">
                                <v:imagedata r:id="rId163" o:title=""/>
                                <v:path o:extrusionok="f"/>
                                <o:lock v:ext="edit" aspectratio="t"/>
                              </v:shape>
                              <o:OLEObject Type="Embed" ProgID="Equation.3" ShapeID="_x0000_i1376" DrawAspect="Content" ObjectID="_1234567982" r:id="rId178"/>
                            </w:object>
                          </w:r>
                        </w:p>
                      </w:txbxContent>
                    </v:textbox>
                  </v:shape>
                </v:group>
              </v:group>
            </v:group>
          </v:group>
        </w:pict>
      </w:r>
      <w:r w:rsidRPr="00F36354">
        <w:rPr>
          <w:rFonts w:ascii="宋体" w:hAnsi="宋体" w:hint="eastAsia"/>
          <w:b/>
          <w:szCs w:val="21"/>
        </w:rPr>
        <w:t>方法指导</w:t>
      </w:r>
      <w:r w:rsidRPr="00F36354">
        <w:rPr>
          <w:rFonts w:ascii="宋体" w:hAnsi="宋体" w:hint="eastAsia"/>
          <w:szCs w:val="21"/>
          <w:lang w:val="el-GR"/>
        </w:rPr>
        <w:t>：如图2-6,</w:t>
      </w:r>
      <w:r w:rsidRPr="00F36354">
        <w:rPr>
          <w:rFonts w:ascii="宋体" w:hAnsi="宋体" w:hint="eastAsia"/>
          <w:szCs w:val="21"/>
        </w:rPr>
        <w:t>直线</w:t>
      </w:r>
      <w:r>
        <w:rPr>
          <w:rFonts w:ascii="宋体" w:hAnsi="宋体"/>
          <w:position w:val="-6"/>
          <w:szCs w:val="21"/>
        </w:rPr>
        <w:object>
          <v:shape id="_x0000_i1377" type="#_x0000_t75" style="width:10pt;height:11pt;mso-position-horizontal-relative:page;mso-position-vertical-relative:page" o:oleicon="f" o:ole="" o:preferrelative="t" filled="f" stroked="f">
            <v:imagedata r:id="rId179" o:title=""/>
            <v:path o:extrusionok="f"/>
            <o:lock v:ext="edit" aspectratio="t"/>
          </v:shape>
          <o:OLEObject Type="Embed" ProgID="Equation.DSMT4" ShapeID="_x0000_i1377" DrawAspect="Content" ObjectID="_1234567983" r:id="rId180"/>
        </w:object>
      </w:r>
      <w:r w:rsidRPr="00F36354">
        <w:rPr>
          <w:rFonts w:ascii="宋体" w:hAnsi="宋体" w:hint="eastAsia"/>
          <w:szCs w:val="21"/>
        </w:rPr>
        <w:t>与平面</w:t>
      </w:r>
      <w:r>
        <w:rPr>
          <w:rFonts w:ascii="宋体" w:hAnsi="宋体"/>
          <w:position w:val="-6"/>
          <w:szCs w:val="21"/>
        </w:rPr>
        <w:object>
          <v:shape id="_x0000_i1378" type="#_x0000_t75" style="width:12pt;height:11pt;mso-position-horizontal-relative:page;mso-position-vertical-relative:page" o:oleicon="f" o:ole="" o:preferrelative="t" filled="f" stroked="f">
            <v:imagedata r:id="rId181" o:title=""/>
            <v:path o:extrusionok="f"/>
            <o:lock v:ext="edit" aspectratio="t"/>
          </v:shape>
          <o:OLEObject Type="Embed" ProgID="Equation.DSMT4" ShapeID="_x0000_i1378" DrawAspect="Content" ObjectID="_1234567984" r:id="rId182"/>
        </w:object>
      </w:r>
      <w:r w:rsidRPr="00F36354">
        <w:rPr>
          <w:rFonts w:ascii="宋体" w:hAnsi="宋体" w:hint="eastAsia"/>
          <w:szCs w:val="21"/>
        </w:rPr>
        <w:t>之间的距离：</w:t>
      </w:r>
    </w:p>
    <w:p w:rsidR="00CB6E0B" w:rsidRPr="00F36354" w:rsidP="00F36354">
      <w:pPr>
        <w:spacing w:line="360" w:lineRule="auto"/>
        <w:rPr>
          <w:rFonts w:ascii="宋体" w:hAnsi="宋体" w:hint="eastAsia"/>
          <w:szCs w:val="21"/>
        </w:rPr>
      </w:pPr>
      <w:r>
        <w:rPr>
          <w:rFonts w:ascii="宋体" w:hAnsi="宋体"/>
          <w:position w:val="-28"/>
          <w:szCs w:val="21"/>
        </w:rPr>
        <w:object>
          <v:shape id="_x0000_i1379" type="#_x0000_t75" style="width:57pt;height:40pt;mso-position-horizontal-relative:page;mso-position-vertical-relative:page" o:oleicon="f" o:ole="" o:preferrelative="t" filled="f" stroked="f">
            <v:imagedata r:id="rId183" o:title=""/>
            <v:path o:extrusionok="f"/>
            <o:lock v:ext="edit" aspectratio="t"/>
          </v:shape>
          <o:OLEObject Type="Embed" ProgID="Equation.3" ShapeID="_x0000_i1379" DrawAspect="Content" ObjectID="_1234567985" r:id="rId184"/>
        </w:object>
      </w:r>
      <w:r w:rsidRPr="00F36354">
        <w:rPr>
          <w:rFonts w:ascii="宋体" w:hAnsi="宋体" w:hint="eastAsia"/>
          <w:szCs w:val="21"/>
        </w:rPr>
        <w:t>，其中</w:t>
      </w:r>
      <w:r>
        <w:rPr>
          <w:rFonts w:ascii="宋体" w:hAnsi="宋体"/>
          <w:position w:val="-10"/>
          <w:szCs w:val="21"/>
        </w:rPr>
        <w:object>
          <v:shape id="_x0000_i1380" type="#_x0000_t75" style="width:62pt;height:16pt;mso-position-horizontal-relative:page;mso-position-vertical-relative:page" o:oleicon="f" o:ole="" o:preferrelative="t" filled="f" stroked="f">
            <v:imagedata r:id="rId185" o:title=""/>
            <v:path o:extrusionok="f"/>
            <o:lock v:ext="edit" aspectratio="t"/>
          </v:shape>
          <o:OLEObject Type="Embed" ProgID="Equation.3" ShapeID="_x0000_i1380" DrawAspect="Content" ObjectID="_1234567986" r:id="rId186"/>
        </w:object>
      </w:r>
      <w:r w:rsidRPr="00F36354">
        <w:rPr>
          <w:rFonts w:ascii="宋体" w:hAnsi="宋体" w:hint="eastAsia"/>
          <w:szCs w:val="21"/>
        </w:rPr>
        <w:t>。</w:t>
      </w:r>
      <w:r>
        <w:rPr>
          <w:rFonts w:ascii="宋体" w:hAnsi="宋体"/>
          <w:position w:val="-6"/>
          <w:szCs w:val="21"/>
        </w:rPr>
        <w:object>
          <v:shape id="_x0000_i1381" type="#_x0000_t75" style="width:10pt;height:13.95pt;mso-position-horizontal-relative:page;mso-position-vertical-relative:page" o:oleicon="f" o:ole="" o:preferrelative="t" filled="f" stroked="f">
            <v:imagedata r:id="rId187" o:title=""/>
            <v:path o:extrusionok="f"/>
            <o:lock v:ext="edit" aspectratio="t"/>
          </v:shape>
          <o:OLEObject Type="Embed" ProgID="Equation.DSMT4" ShapeID="_x0000_i1381" DrawAspect="Content" ObjectID="_1234567987" r:id="rId188"/>
        </w:object>
      </w:r>
      <w:r w:rsidRPr="00F36354">
        <w:rPr>
          <w:rFonts w:ascii="宋体" w:hAnsi="宋体" w:hint="eastAsia"/>
          <w:szCs w:val="21"/>
        </w:rPr>
        <w:t>是平面</w:t>
      </w:r>
      <w:r>
        <w:rPr>
          <w:rFonts w:ascii="宋体" w:hAnsi="宋体"/>
          <w:position w:val="-6"/>
          <w:szCs w:val="21"/>
        </w:rPr>
        <w:object>
          <v:shape id="_x0000_i1382" type="#_x0000_t75" style="width:12pt;height:11pt;mso-position-horizontal-relative:page;mso-position-vertical-relative:page" o:oleicon="f" o:ole="" o:preferrelative="t" filled="f" stroked="f">
            <v:imagedata r:id="rId181" o:title=""/>
            <v:path o:extrusionok="f"/>
            <o:lock v:ext="edit" aspectratio="t"/>
          </v:shape>
          <o:OLEObject Type="Embed" ProgID="Equation.DSMT4" ShapeID="_x0000_i1382" DrawAspect="Content" ObjectID="_1234567988" r:id="rId189"/>
        </w:object>
      </w:r>
      <w:r w:rsidRPr="00F36354">
        <w:rPr>
          <w:rFonts w:ascii="宋体" w:hAnsi="宋体" w:hint="eastAsia"/>
          <w:szCs w:val="21"/>
        </w:rPr>
        <w:t>的法向量</w:t>
      </w:r>
    </w:p>
    <w:p w:rsidR="00CB6E0B" w:rsidRPr="00F36354" w:rsidP="00F36354">
      <w:pPr>
        <w:spacing w:line="360" w:lineRule="auto"/>
        <w:rPr>
          <w:rFonts w:ascii="宋体" w:hAnsi="宋体" w:hint="eastAsia"/>
          <w:szCs w:val="21"/>
        </w:rPr>
      </w:pPr>
    </w:p>
    <w:p w:rsidR="00CB6E0B" w:rsidRPr="00F36354" w:rsidP="00F36354">
      <w:pPr>
        <w:tabs>
          <w:tab w:val="left" w:pos="4905"/>
          <w:tab w:val="left" w:pos="5865"/>
        </w:tabs>
        <w:spacing w:line="360" w:lineRule="auto"/>
        <w:rPr>
          <w:rFonts w:ascii="宋体" w:hAnsi="宋体" w:hint="eastAsia"/>
          <w:szCs w:val="21"/>
          <w:lang w:val="el-GR"/>
        </w:rPr>
      </w:pPr>
      <w:r w:rsidRPr="00F36354">
        <w:rPr>
          <w:rFonts w:ascii="宋体" w:hAnsi="宋体" w:hint="eastAsia"/>
          <w:szCs w:val="21"/>
          <w:lang w:val="el-GR"/>
        </w:rPr>
        <w:t>（4）、平面与平面间的距离:</w:t>
      </w:r>
    </w:p>
    <w:p w:rsidR="00CB6E0B" w:rsidRPr="00F36354" w:rsidP="00F36354">
      <w:pPr>
        <w:spacing w:line="360" w:lineRule="auto"/>
        <w:rPr>
          <w:rFonts w:ascii="宋体" w:hAnsi="宋体" w:hint="eastAsia"/>
          <w:spacing w:val="-8"/>
          <w:szCs w:val="21"/>
        </w:rPr>
      </w:pPr>
      <w:r>
        <w:rPr>
          <w:rFonts w:ascii="宋体" w:hAnsi="宋体" w:hint="eastAsia"/>
          <w:szCs w:val="21"/>
        </w:rPr>
        <w:pict>
          <v:group id="_x0000_s1383" style="width:89.9pt;height:87.5pt;margin-top:23.4pt;margin-left:306pt;position:absolute;z-index:251662336" coordorigin="0,0" coordsize="1798,1750">
            <o:lock v:ext="edit" aspectratio="f"/>
            <v:shape id="_x0000_s1384" type="#_x0000_t202" style="width:1124;height:534;left:316;position:absolute;top:1216" stroked="f">
              <o:lock v:ext="edit" aspectratio="f"/>
              <v:textbox>
                <w:txbxContent>
                  <w:p w:rsidR="00CB6E0B">
                    <w:pPr>
                      <w:rPr>
                        <w:rFonts w:hint="eastAsia"/>
                      </w:rPr>
                    </w:pPr>
                    <w:r>
                      <w:rPr>
                        <w:rFonts w:hint="eastAsia"/>
                      </w:rPr>
                      <w:t>图2-8</w:t>
                    </w:r>
                  </w:p>
                </w:txbxContent>
              </v:textbox>
            </v:shape>
            <v:group id="_x0000_s1385" style="width:1798;height:1356;position:absolute" coordorigin="0,0" coordsize="2162,1585">
              <o:lock v:ext="edit" aspectratio="f"/>
              <v:shape id="_x0000_s1386" type="#_x0000_t202" style="width:540;height:465;left:44;position:absolute;top:1120" filled="f" stroked="f">
                <o:lock v:ext="edit" aspectratio="f"/>
                <v:textbox>
                  <w:txbxContent>
                    <w:p w:rsidR="00CB6E0B">
                      <w:pPr>
                        <w:rPr>
                          <w:rFonts w:hint="eastAsia"/>
                        </w:rPr>
                      </w:pPr>
                      <w:r>
                        <w:rPr>
                          <w:rFonts w:hint="eastAsia"/>
                        </w:rPr>
                        <w:t>α</w:t>
                      </w:r>
                    </w:p>
                  </w:txbxContent>
                </v:textbox>
              </v:shape>
              <v:group id="_x0000_s1387" style="width:2162;height:1462;position:absolute" coordorigin="0,0" coordsize="2162,1462">
                <o:lock v:ext="edit" aspectratio="f"/>
                <v:shape id="_x0000_s1388" type="#_x0000_t202" style="width:540;height:465;left:1028;position:absolute;top:328" filled="f" stroked="f">
                  <o:lock v:ext="edit" aspectratio="f"/>
                  <v:textbox>
                    <w:txbxContent>
                      <w:p w:rsidR="00CB6E0B">
                        <w:pPr>
                          <w:rPr>
                            <w:rFonts w:hint="eastAsia"/>
                          </w:rPr>
                        </w:pPr>
                        <w:r>
                          <w:rPr>
                            <w:rFonts w:hint="eastAsia"/>
                          </w:rPr>
                          <w:t>a</w:t>
                        </w:r>
                      </w:p>
                    </w:txbxContent>
                  </v:textbox>
                </v:shape>
                <v:group id="_x0000_s1389" style="width:2162;height:1462;position:absolute" coordorigin="0,0" coordsize="2162,1462">
                  <o:lock v:ext="edit" aspectratio="f"/>
                  <v:group id="_x0000_s1390" style="width:2162;height:1462;position:absolute" coordorigin="0,0" coordsize="2162,1462">
                    <o:lock v:ext="edit" aspectratio="f"/>
                    <v:group id="_x0000_s1391" style="width:2162;height:1100;position:absolute;top:362" coordorigin="0,0" coordsize="2162,1100">
                      <o:lock v:ext="edit" aspectratio="f"/>
                      <v:group id="_x0000_s1392" style="width:2162;height:554;position:absolute;top:546" coordorigin="0,0" coordsize="2162,554">
                        <o:lock v:ext="edit" aspectratio="f"/>
                        <v:line id="_x0000_s1393" style="position:absolute" from="0,554" to="1620,554">
                          <o:lock v:ext="edit" aspectratio="f"/>
                        </v:line>
                        <v:line id="_x0000_s1394" style="position:absolute" from="542,0" to="2162,0">
                          <o:lock v:ext="edit" aspectratio="f"/>
                        </v:line>
                        <v:line id="_x0000_s1395" style="flip:y;position:absolute" from="14,0" to="554,540">
                          <o:lock v:ext="edit" aspectratio="f"/>
                        </v:line>
                        <v:line id="_x0000_s1396" style="flip:y;position:absolute" from="1620,14" to="2160,554">
                          <o:lock v:ext="edit" aspectratio="f"/>
                        </v:line>
                      </v:group>
                      <v:line id="_x0000_s1397" style="flip:y;position:absolute" from="720,0" to="720,780">
                        <v:stroke endarrow="block"/>
                        <o:lock v:ext="edit" aspectratio="f"/>
                      </v:line>
                      <v:line id="_x0000_s1398" style="position:absolute" from="1330,132" to="1330,756">
                        <o:lock v:ext="edit" aspectratio="f"/>
                      </v:line>
                      <v:line id="_x0000_s1399" style="flip:y;position:absolute" from="1440,0" to="1440,312">
                        <v:stroke endarrow="block"/>
                        <o:lock v:ext="edit" aspectratio="f"/>
                      </v:line>
                    </v:group>
                    <v:shape id="_x0000_s1400" type="#_x0000_t202" style="width:549;height:768;left:238;position:absolute" filled="f" stroked="f">
                      <o:lock v:ext="edit" aspectratio="f"/>
                      <v:textbox>
                        <w:txbxContent>
                          <w:p w:rsidR="00CB6E0B">
                            <w:pPr>
                              <w:rPr>
                                <w:rFonts w:hint="eastAsia"/>
                              </w:rPr>
                            </w:pPr>
                            <w:r>
                              <w:rPr>
                                <w:position w:val="-6"/>
                              </w:rPr>
                              <w:object>
                                <v:shape id="_x0000_i1401" type="#_x0000_t75" style="width:13pt;height:22pt;mso-position-horizontal-relative:page;mso-position-vertical-relative:page" o:oleicon="f" o:ole="" o:preferrelative="t" filled="f" stroked="f">
                                  <v:imagedata r:id="rId190" o:title=""/>
                                  <v:path o:extrusionok="f"/>
                                  <o:lock v:ext="edit" aspectratio="t"/>
                                </v:shape>
                                <o:OLEObject Type="Embed" ProgID="Equation.3" ShapeID="_x0000_i1401" DrawAspect="Content" ObjectID="_1234567989" r:id="rId191"/>
                              </w:object>
                            </w:r>
                          </w:p>
                        </w:txbxContent>
                      </v:textbox>
                    </v:shape>
                  </v:group>
                  <v:shape id="_x0000_s1402" type="#_x0000_t202" style="width:509;height:768;left:1372;position:absolute;top:96" filled="f" stroked="f">
                    <o:lock v:ext="edit" aspectratio="f"/>
                    <v:textbox>
                      <w:txbxContent>
                        <w:p w:rsidR="00CB6E0B">
                          <w:pPr>
                            <w:rPr>
                              <w:rFonts w:hint="eastAsia"/>
                            </w:rPr>
                          </w:pPr>
                          <w:r>
                            <w:rPr>
                              <w:position w:val="-6"/>
                            </w:rPr>
                            <w:object>
                              <v:shape id="_x0000_i1403" type="#_x0000_t75" style="width:11pt;height:22pt;mso-position-horizontal-relative:page;mso-position-vertical-relative:page" o:oleicon="f" o:ole="" o:preferrelative="t" filled="f" stroked="f">
                                <v:imagedata r:id="rId192" o:title=""/>
                                <v:path o:extrusionok="f"/>
                                <o:lock v:ext="edit" aspectratio="t"/>
                              </v:shape>
                              <o:OLEObject Type="Embed" ProgID="Equation.3" ShapeID="_x0000_i1403" DrawAspect="Content" ObjectID="_1234567990" r:id="rId193"/>
                            </w:object>
                          </w:r>
                        </w:p>
                      </w:txbxContent>
                    </v:textbox>
                  </v:shape>
                </v:group>
              </v:group>
            </v:group>
            <w10:wrap type="square"/>
          </v:group>
        </w:pict>
      </w:r>
      <w:r w:rsidRPr="00F36354">
        <w:rPr>
          <w:rFonts w:ascii="宋体" w:hAnsi="宋体" w:hint="eastAsia"/>
          <w:b/>
          <w:szCs w:val="21"/>
        </w:rPr>
        <w:t>方法指导</w:t>
      </w:r>
      <w:r w:rsidRPr="00F36354">
        <w:rPr>
          <w:rFonts w:ascii="宋体" w:hAnsi="宋体" w:hint="eastAsia"/>
          <w:spacing w:val="-8"/>
          <w:szCs w:val="21"/>
          <w:lang w:val="el-GR"/>
        </w:rPr>
        <w:t>：如图2-7,</w:t>
      </w:r>
      <w:r w:rsidRPr="00F36354">
        <w:rPr>
          <w:rFonts w:ascii="宋体" w:hAnsi="宋体" w:hint="eastAsia"/>
          <w:spacing w:val="-8"/>
          <w:szCs w:val="21"/>
        </w:rPr>
        <w:t>两平行平面</w:t>
      </w:r>
      <w:r>
        <w:rPr>
          <w:rFonts w:ascii="宋体" w:hAnsi="宋体"/>
          <w:spacing w:val="-8"/>
          <w:position w:val="-10"/>
          <w:szCs w:val="21"/>
        </w:rPr>
        <w:object>
          <v:shape id="_x0000_i1404" type="#_x0000_t75" style="width:24.95pt;height:16pt;mso-position-horizontal-relative:page;mso-position-vertical-relative:page" o:oleicon="f" o:ole="" o:preferrelative="t" filled="f" stroked="f">
            <v:imagedata r:id="rId194" o:title=""/>
            <v:path o:extrusionok="f"/>
            <o:lock v:ext="edit" aspectratio="t"/>
          </v:shape>
          <o:OLEObject Type="Embed" ProgID="Equation.DSMT4" ShapeID="_x0000_i1404" DrawAspect="Content" ObjectID="_1234567991" r:id="rId195"/>
        </w:object>
      </w:r>
      <w:r w:rsidRPr="00F36354">
        <w:rPr>
          <w:rFonts w:ascii="宋体" w:hAnsi="宋体" w:hint="eastAsia"/>
          <w:spacing w:val="-8"/>
          <w:szCs w:val="21"/>
        </w:rPr>
        <w:t>之间的距离：</w:t>
      </w:r>
    </w:p>
    <w:p w:rsidR="00CB6E0B" w:rsidRPr="00F36354" w:rsidP="00F36354">
      <w:pPr>
        <w:spacing w:line="360" w:lineRule="auto"/>
        <w:rPr>
          <w:rFonts w:ascii="宋体" w:hAnsi="宋体" w:hint="eastAsia"/>
          <w:spacing w:val="-8"/>
          <w:szCs w:val="21"/>
        </w:rPr>
      </w:pPr>
      <w:r>
        <w:rPr>
          <w:rFonts w:ascii="宋体" w:hAnsi="宋体" w:hint="eastAsia"/>
          <w:szCs w:val="21"/>
        </w:rPr>
        <w:pict>
          <v:group id="_x0000_s1405" style="width:86.7pt;height:85.8pt;margin-top:63.7pt;margin-left:399.25pt;position:absolute;z-index:251661312" coordorigin="0,0" coordsize="2274,1942">
            <o:lock v:ext="edit" aspectratio="f"/>
            <v:shape id="_x0000_s1406" type="#_x0000_t202" style="width:1194;height:624;left:540;position:absolute;top:1318" stroked="f">
              <o:lock v:ext="edit" aspectratio="f"/>
              <v:textbox>
                <w:txbxContent>
                  <w:p w:rsidR="00CB6E0B">
                    <w:pPr>
                      <w:rPr>
                        <w:rFonts w:hint="eastAsia"/>
                      </w:rPr>
                    </w:pPr>
                    <w:r>
                      <w:rPr>
                        <w:rFonts w:hint="eastAsia"/>
                      </w:rPr>
                      <w:t>图2-9</w:t>
                    </w:r>
                  </w:p>
                </w:txbxContent>
              </v:textbox>
            </v:shape>
            <v:group id="_x0000_s1407" style="width:2274;height:1358;position:absolute" coordorigin="0,0" coordsize="2274,1358">
              <o:lock v:ext="edit" aspectratio="f"/>
              <v:shape id="_x0000_s1408" type="#_x0000_t202" style="width:540;height:465;left:1690;position:absolute;top:710" filled="f" stroked="f">
                <o:lock v:ext="edit" aspectratio="f"/>
                <v:textbox>
                  <w:txbxContent>
                    <w:p w:rsidR="00CB6E0B">
                      <w:pPr>
                        <w:rPr>
                          <w:rFonts w:hint="eastAsia"/>
                        </w:rPr>
                      </w:pPr>
                      <w:r>
                        <w:rPr>
                          <w:rFonts w:hint="eastAsia"/>
                        </w:rPr>
                        <w:t>α</w:t>
                      </w:r>
                    </w:p>
                  </w:txbxContent>
                </v:textbox>
              </v:shape>
              <v:group id="_x0000_s1409" style="width:2274;height:1358;position:absolute" coordorigin="0,0" coordsize="2274,1358">
                <o:lock v:ext="edit" aspectratio="f"/>
                <v:shape id="_x0000_s1410" type="#_x0000_t202" style="width:549;height:768;position:absolute;top:438" filled="f" stroked="f">
                  <o:lock v:ext="edit" aspectratio="f"/>
                  <v:textbox>
                    <w:txbxContent>
                      <w:p w:rsidR="00CB6E0B">
                        <w:pPr>
                          <w:rPr>
                            <w:rFonts w:hint="eastAsia"/>
                          </w:rPr>
                        </w:pPr>
                        <w:r>
                          <w:rPr>
                            <w:position w:val="-6"/>
                          </w:rPr>
                          <w:object>
                            <v:shape id="_x0000_i1411" type="#_x0000_t75" style="width:13pt;height:22pt;mso-position-horizontal-relative:page;mso-position-vertical-relative:page" o:oleicon="f" o:ole="" o:preferrelative="t" filled="f" stroked="f">
                              <v:imagedata r:id="rId196" o:title=""/>
                              <v:path o:extrusionok="f"/>
                              <o:lock v:ext="edit" aspectratio="t"/>
                            </v:shape>
                            <o:OLEObject Type="Embed" ProgID="Equation.3" ShapeID="_x0000_i1411" DrawAspect="Content" ObjectID="_1234567997" r:id="rId197"/>
                          </w:object>
                        </w:r>
                      </w:p>
                    </w:txbxContent>
                  </v:textbox>
                </v:shape>
                <v:group id="_x0000_s1412" style="width:2216;height:1358;left:58;position:absolute" coordorigin="0,0" coordsize="2216,1358">
                  <o:lock v:ext="edit" aspectratio="f"/>
                  <v:group id="_x0000_s1413" style="width:2216;height:1358;position:absolute" coordorigin="0,0" coordsize="2216,1358">
                    <o:lock v:ext="edit" aspectratio="f"/>
                    <v:group id="_x0000_s1414" style="width:2162;height:1042;position:absolute;top:316" coordorigin="0,0" coordsize="2162,1042">
                      <o:lock v:ext="edit" aspectratio="f"/>
                      <v:group id="_x0000_s1415" style="width:2162;height:554;position:absolute;top:488" coordorigin="0,0" coordsize="2162,554">
                        <o:lock v:ext="edit" aspectratio="f"/>
                        <v:line id="_x0000_s1416" style="position:absolute" from="0,554" to="1620,554">
                          <o:lock v:ext="edit" aspectratio="f"/>
                        </v:line>
                        <v:line id="_x0000_s1417" style="position:absolute" from="542,0" to="2162,0">
                          <o:lock v:ext="edit" aspectratio="f"/>
                        </v:line>
                        <v:line id="_x0000_s1418" style="flip:y;position:absolute" from="14,0" to="554,540">
                          <o:lock v:ext="edit" aspectratio="f"/>
                        </v:line>
                        <v:line id="_x0000_s1419" style="flip:y;position:absolute" from="1620,14" to="2160,554">
                          <o:lock v:ext="edit" aspectratio="f"/>
                        </v:line>
                      </v:group>
                      <v:line id="_x0000_s1420" style="flip:y;position:absolute" from="418,50" to="418,830">
                        <v:stroke endarrow="block"/>
                        <o:lock v:ext="edit" aspectratio="f"/>
                      </v:line>
                      <v:line id="_x0000_s1421" style="position:absolute" from="542,0" to="1982,0">
                        <o:lock v:ext="edit" aspectratio="f"/>
                      </v:line>
                      <v:line id="_x0000_s1422" style="position:absolute" from="762,80" to="1122,80">
                        <v:stroke endarrow="block"/>
                        <o:lock v:ext="edit" aspectratio="f"/>
                      </v:line>
                    </v:group>
                    <v:shape id="_x0000_s1423" type="#_x0000_t202" style="width:540;height:465;left:1676;position:absolute" filled="f" stroked="f">
                      <o:lock v:ext="edit" aspectratio="f"/>
                      <v:textbox>
                        <w:txbxContent>
                          <w:p w:rsidR="00CB6E0B">
                            <w:pPr>
                              <w:rPr>
                                <w:rFonts w:hint="eastAsia"/>
                              </w:rPr>
                            </w:pPr>
                            <w:r>
                              <w:rPr>
                                <w:rFonts w:hint="eastAsia"/>
                              </w:rPr>
                              <w:t>a</w:t>
                            </w:r>
                          </w:p>
                        </w:txbxContent>
                      </v:textbox>
                    </v:shape>
                  </v:group>
                  <v:shape id="_x0000_s1424" type="#_x0000_t202" style="width:509;height:768;left:640;position:absolute;top:198" filled="f" stroked="f">
                    <o:lock v:ext="edit" aspectratio="f"/>
                    <v:textbox>
                      <w:txbxContent>
                        <w:p w:rsidR="00CB6E0B">
                          <w:pPr>
                            <w:rPr>
                              <w:rFonts w:hint="eastAsia"/>
                            </w:rPr>
                          </w:pPr>
                          <w:r>
                            <w:rPr>
                              <w:position w:val="-6"/>
                            </w:rPr>
                            <w:object>
                              <v:shape id="_x0000_i1425" type="#_x0000_t75" style="width:11pt;height:22pt;mso-position-horizontal-relative:page;mso-position-vertical-relative:page" o:oleicon="f" o:ole="" o:preferrelative="t" filled="f" stroked="f">
                                <v:imagedata r:id="rId198" o:title=""/>
                                <v:path o:extrusionok="f"/>
                                <o:lock v:ext="edit" aspectratio="t"/>
                              </v:shape>
                              <o:OLEObject Type="Embed" ProgID="Equation.3" ShapeID="_x0000_i1425" DrawAspect="Content" ObjectID="_1234567998" r:id="rId199"/>
                            </w:object>
                          </w:r>
                        </w:p>
                      </w:txbxContent>
                    </v:textbox>
                  </v:shape>
                </v:group>
              </v:group>
            </v:group>
            <w10:wrap type="square"/>
          </v:group>
        </w:pict>
      </w:r>
      <w:r>
        <w:rPr>
          <w:rFonts w:ascii="宋体" w:hAnsi="宋体"/>
          <w:spacing w:val="-8"/>
          <w:position w:val="-40"/>
          <w:szCs w:val="21"/>
        </w:rPr>
        <w:object>
          <v:shape id="_x0000_i1426" type="#_x0000_t75" style="width:63pt;height:54pt;mso-position-horizontal-relative:page;mso-position-vertical-relative:page" o:oleicon="f" o:ole="" o:preferrelative="t" filled="f" stroked="f">
            <v:imagedata r:id="rId200" o:title=""/>
            <v:path o:extrusionok="f"/>
            <o:lock v:ext="edit" aspectratio="t"/>
          </v:shape>
          <o:OLEObject Type="Embed" ProgID="Equation.3" ShapeID="_x0000_i1426" DrawAspect="Content" ObjectID="_1234567992" r:id="rId201"/>
        </w:object>
      </w:r>
      <w:r w:rsidRPr="00F36354">
        <w:rPr>
          <w:rFonts w:ascii="宋体" w:hAnsi="宋体" w:hint="eastAsia"/>
          <w:spacing w:val="-8"/>
          <w:szCs w:val="21"/>
        </w:rPr>
        <w:t>，其中</w:t>
      </w:r>
      <w:r>
        <w:rPr>
          <w:rFonts w:ascii="宋体" w:hAnsi="宋体"/>
          <w:spacing w:val="-8"/>
          <w:position w:val="-10"/>
          <w:szCs w:val="21"/>
        </w:rPr>
        <w:object>
          <v:shape id="_x0000_i1427" type="#_x0000_t75" style="width:64pt;height:16pt;mso-position-horizontal-relative:page;mso-position-vertical-relative:page" o:oleicon="f" o:ole="" o:preferrelative="t" filled="f" stroked="f">
            <v:imagedata r:id="rId202" o:title=""/>
            <v:path o:extrusionok="f"/>
            <o:lock v:ext="edit" aspectratio="t"/>
          </v:shape>
          <o:OLEObject Type="Embed" ProgID="Equation.DSMT4" ShapeID="_x0000_i1427" DrawAspect="Content" ObjectID="_1234567993" r:id="rId203"/>
        </w:object>
      </w:r>
      <w:r w:rsidRPr="00F36354">
        <w:rPr>
          <w:rFonts w:ascii="宋体" w:hAnsi="宋体" w:hint="eastAsia"/>
          <w:spacing w:val="-8"/>
          <w:szCs w:val="21"/>
        </w:rPr>
        <w:t>。</w:t>
      </w:r>
      <w:r>
        <w:rPr>
          <w:rFonts w:ascii="宋体" w:hAnsi="宋体"/>
          <w:spacing w:val="-8"/>
          <w:position w:val="-6"/>
          <w:szCs w:val="21"/>
        </w:rPr>
        <w:object>
          <v:shape id="_x0000_i1428" type="#_x0000_t75" style="width:10pt;height:13.95pt;mso-position-horizontal-relative:page;mso-position-vertical-relative:page" o:oleicon="f" o:ole="" o:preferrelative="t" filled="f" stroked="f">
            <v:imagedata r:id="rId187" o:title=""/>
            <v:path o:extrusionok="f"/>
            <o:lock v:ext="edit" aspectratio="t"/>
          </v:shape>
          <o:OLEObject Type="Embed" ProgID="Equation.DSMT4" ShapeID="_x0000_i1428" DrawAspect="Content" ObjectID="_1234567994" r:id="rId204"/>
        </w:object>
      </w:r>
      <w:r w:rsidRPr="00F36354">
        <w:rPr>
          <w:rFonts w:ascii="宋体" w:hAnsi="宋体" w:hint="eastAsia"/>
          <w:spacing w:val="-8"/>
          <w:szCs w:val="21"/>
        </w:rPr>
        <w:t>是平面</w:t>
      </w:r>
      <w:r>
        <w:rPr>
          <w:rFonts w:ascii="宋体" w:hAnsi="宋体"/>
          <w:spacing w:val="-8"/>
          <w:position w:val="-6"/>
          <w:szCs w:val="21"/>
        </w:rPr>
        <w:object>
          <v:shape id="_x0000_i1429" type="#_x0000_t75" style="width:12pt;height:11pt;mso-position-horizontal-relative:page;mso-position-vertical-relative:page" o:oleicon="f" o:ole="" o:preferrelative="t" filled="f" stroked="f">
            <v:imagedata r:id="rId181" o:title=""/>
            <v:path o:extrusionok="f"/>
            <o:lock v:ext="edit" aspectratio="t"/>
          </v:shape>
          <o:OLEObject Type="Embed" ProgID="Equation.DSMT4" ShapeID="_x0000_i1429" DrawAspect="Content" ObjectID="_1234567995" r:id="rId205"/>
        </w:object>
      </w:r>
      <w:r w:rsidRPr="00F36354">
        <w:rPr>
          <w:rFonts w:ascii="宋体" w:hAnsi="宋体" w:hint="eastAsia"/>
          <w:spacing w:val="-8"/>
          <w:szCs w:val="21"/>
        </w:rPr>
        <w:t>、</w:t>
      </w:r>
      <w:r>
        <w:rPr>
          <w:rFonts w:ascii="宋体" w:hAnsi="宋体"/>
          <w:spacing w:val="-8"/>
          <w:position w:val="-10"/>
          <w:szCs w:val="21"/>
        </w:rPr>
        <w:object>
          <v:shape id="_x0000_i1430" type="#_x0000_t75" style="width:12pt;height:16pt;mso-position-horizontal-relative:page;mso-position-vertical-relative:page" o:oleicon="f" o:ole="" o:preferrelative="t" filled="f" stroked="f">
            <v:imagedata r:id="rId206" o:title=""/>
            <v:path o:extrusionok="f"/>
            <o:lock v:ext="edit" aspectratio="t"/>
          </v:shape>
          <o:OLEObject Type="Embed" ProgID="Equation.3" ShapeID="_x0000_i1430" DrawAspect="Content" ObjectID="_1234567996" r:id="rId207"/>
        </w:object>
      </w:r>
      <w:r w:rsidRPr="00F36354">
        <w:rPr>
          <w:rFonts w:ascii="宋体" w:hAnsi="宋体" w:hint="eastAsia"/>
          <w:spacing w:val="-8"/>
          <w:szCs w:val="21"/>
        </w:rPr>
        <w:t>的法向量。</w:t>
      </w:r>
    </w:p>
    <w:p w:rsidR="00CB6E0B" w:rsidRPr="00F36354" w:rsidP="00F36354">
      <w:pPr>
        <w:numPr>
          <w:ilvl w:val="0"/>
          <w:numId w:val="3"/>
        </w:numPr>
        <w:spacing w:line="360" w:lineRule="auto"/>
        <w:jc w:val="left"/>
        <w:rPr>
          <w:rFonts w:ascii="宋体" w:hAnsi="宋体" w:hint="eastAsia"/>
          <w:b/>
          <w:bCs/>
          <w:szCs w:val="21"/>
        </w:rPr>
      </w:pPr>
      <w:r w:rsidRPr="00F36354">
        <w:rPr>
          <w:rFonts w:ascii="宋体" w:hAnsi="宋体" w:hint="eastAsia"/>
          <w:b/>
          <w:bCs/>
          <w:szCs w:val="21"/>
        </w:rPr>
        <w:t>证明</w:t>
      </w:r>
    </w:p>
    <w:p w:rsidR="00CB6E0B" w:rsidRPr="00F36354" w:rsidP="00F36354">
      <w:pPr>
        <w:spacing w:line="360" w:lineRule="auto"/>
        <w:jc w:val="left"/>
        <w:rPr>
          <w:rFonts w:ascii="宋体" w:hAnsi="宋体" w:hint="eastAsia"/>
          <w:szCs w:val="21"/>
        </w:rPr>
      </w:pPr>
      <w:r>
        <w:rPr>
          <w:rFonts w:ascii="宋体" w:hAnsi="宋体" w:hint="eastAsia"/>
          <w:szCs w:val="21"/>
        </w:rPr>
        <w:pict>
          <v:group id="_x0000_s1431" style="width:84.9pt;height:105pt;margin-top:46.4pt;margin-left:382pt;position:absolute;z-index:251660288" coordorigin="0,0" coordsize="1698,2100">
            <o:lock v:ext="edit" aspectratio="f"/>
            <v:shape id="_x0000_s1432" type="#_x0000_t202" style="width:1114;height:543;left:292;position:absolute;top:1557" stroked="f">
              <o:lock v:ext="edit" aspectratio="f"/>
              <v:textbox>
                <w:txbxContent>
                  <w:p w:rsidR="00CB6E0B">
                    <w:pPr>
                      <w:rPr>
                        <w:rFonts w:hint="eastAsia"/>
                      </w:rPr>
                    </w:pPr>
                    <w:r>
                      <w:rPr>
                        <w:rFonts w:hint="eastAsia"/>
                      </w:rPr>
                      <w:t>图2-10</w:t>
                    </w:r>
                  </w:p>
                </w:txbxContent>
              </v:textbox>
            </v:shape>
            <v:group id="_x0000_s1433" style="width:1698;height:1569;position:absolute" coordorigin="0,0" coordsize="2174,1802">
              <o:lock v:ext="edit" aspectratio="f"/>
              <v:shape id="_x0000_s1434" type="#_x0000_t202" style="width:540;height:465;left:192;position:absolute;top:114" filled="f" stroked="f">
                <o:lock v:ext="edit" aspectratio="f"/>
                <v:textbox>
                  <w:txbxContent>
                    <w:p w:rsidR="00CB6E0B">
                      <w:pPr>
                        <w:rPr>
                          <w:rFonts w:hint="eastAsia"/>
                        </w:rPr>
                      </w:pPr>
                      <w:r>
                        <w:rPr>
                          <w:rFonts w:hint="eastAsia"/>
                        </w:rPr>
                        <w:t>β</w:t>
                      </w:r>
                    </w:p>
                  </w:txbxContent>
                </v:textbox>
              </v:shape>
              <v:group id="_x0000_s1435" style="width:2174;height:1802;position:absolute" coordorigin="0,0" coordsize="2174,1802">
                <o:lock v:ext="edit" aspectratio="f"/>
                <v:shape id="_x0000_s1436" type="#_x0000_t202" style="width:540;height:465;left:1634;position:absolute;top:1111" filled="f" stroked="f">
                  <o:lock v:ext="edit" aspectratio="f"/>
                  <v:textbox>
                    <w:txbxContent>
                      <w:p w:rsidR="00CB6E0B">
                        <w:pPr>
                          <w:rPr>
                            <w:rFonts w:hint="eastAsia"/>
                          </w:rPr>
                        </w:pPr>
                        <w:r>
                          <w:rPr>
                            <w:rFonts w:hint="eastAsia"/>
                          </w:rPr>
                          <w:t>α</w:t>
                        </w:r>
                      </w:p>
                    </w:txbxContent>
                  </v:textbox>
                </v:shape>
                <v:group id="_x0000_s1437" style="width:2162;height:1802;position:absolute" coordorigin="0,0" coordsize="2162,1802">
                  <o:lock v:ext="edit" aspectratio="f"/>
                  <v:shape id="_x0000_s1438" type="#_x0000_t202" style="width:549;height:768;left:898;position:absolute;top:614" filled="f" stroked="f">
                    <o:lock v:ext="edit" aspectratio="f"/>
                    <v:textbox>
                      <w:txbxContent>
                        <w:p w:rsidR="00CB6E0B">
                          <w:pPr>
                            <w:rPr>
                              <w:rFonts w:hint="eastAsia"/>
                            </w:rPr>
                          </w:pPr>
                          <w:r>
                            <w:rPr>
                              <w:position w:val="-6"/>
                            </w:rPr>
                            <w:object>
                              <v:shape id="_x0000_i1439" type="#_x0000_t75" style="width:13pt;height:22pt;mso-position-horizontal-relative:page;mso-position-vertical-relative:page" o:oleicon="f" o:ole="" o:preferrelative="t" filled="f" stroked="f">
                                <v:imagedata r:id="rId190" o:title=""/>
                                <v:path o:extrusionok="f"/>
                                <o:lock v:ext="edit" aspectratio="t"/>
                              </v:shape>
                              <o:OLEObject Type="Embed" ProgID="Equation.3" ShapeID="_x0000_i1439" DrawAspect="Content" ObjectID="_1234567999" r:id="rId208"/>
                            </w:object>
                          </w:r>
                        </w:p>
                      </w:txbxContent>
                    </v:textbox>
                  </v:shape>
                  <v:group id="_x0000_s1440" style="width:2162;height:1802;position:absolute" coordorigin="0,0" coordsize="2162,1802">
                    <o:lock v:ext="edit" aspectratio="f"/>
                    <v:group id="_x0000_s1441" style="width:2162;height:1772;position:absolute;top:30" coordorigin="0,0" coordsize="2162,1772">
                      <o:lock v:ext="edit" aspectratio="f"/>
                      <v:line id="_x0000_s1442" style="position:absolute" from="0,1772" to="1620,1772">
                        <o:lock v:ext="edit" aspectratio="f"/>
                      </v:line>
                      <v:line id="_x0000_s1443" style="position:absolute" from="542,1218" to="2162,1218">
                        <o:lock v:ext="edit" aspectratio="f"/>
                      </v:line>
                      <v:line id="_x0000_s1444" style="flip:y;position:absolute" from="14,1218" to="554,1758">
                        <o:lock v:ext="edit" aspectratio="f"/>
                      </v:line>
                      <v:line id="_x0000_s1445" style="flip:y;position:absolute" from="1620,1232" to="2160,1772">
                        <o:lock v:ext="edit" aspectratio="f"/>
                      </v:line>
                      <v:line id="_x0000_s1446" style="flip:y;position:absolute" from="1328,750" to="1328,1530">
                        <v:stroke endarrow="block"/>
                        <o:lock v:ext="edit" aspectratio="f"/>
                      </v:line>
                      <v:line id="_x0000_s1447" style="flip:y;position:absolute" from="12,522" to="12,1770">
                        <o:lock v:ext="edit" aspectratio="f"/>
                      </v:line>
                      <v:line id="_x0000_s1448" style="flip:y;position:absolute" from="546,0" to="546,1248">
                        <o:lock v:ext="edit" aspectratio="f"/>
                      </v:line>
                      <v:line id="_x0000_s1449" style="flip:y;position:absolute" from="2,0" to="542,540">
                        <o:lock v:ext="edit" aspectratio="f"/>
                      </v:line>
                      <v:line id="_x0000_s1450" style="position:absolute" from="248,594" to="1148,594">
                        <v:stroke endarrow="block"/>
                        <o:lock v:ext="edit" aspectratio="f"/>
                      </v:line>
                    </v:group>
                    <v:shape id="_x0000_s1451" type="#_x0000_t202" style="width:509;height:768;left:788;position:absolute" filled="f" stroked="f">
                      <o:lock v:ext="edit" aspectratio="f"/>
                      <v:textbox>
                        <w:txbxContent>
                          <w:p w:rsidR="00CB6E0B">
                            <w:pPr>
                              <w:rPr>
                                <w:rFonts w:hint="eastAsia"/>
                              </w:rPr>
                            </w:pPr>
                            <w:r>
                              <w:rPr>
                                <w:position w:val="-6"/>
                              </w:rPr>
                              <w:object>
                                <v:shape id="_x0000_i1452" type="#_x0000_t75" style="width:11pt;height:22pt;mso-position-horizontal-relative:page;mso-position-vertical-relative:page" o:oleicon="f" o:ole="" o:preferrelative="t" filled="f" stroked="f">
                                  <v:imagedata r:id="rId209" o:title=""/>
                                  <v:path o:extrusionok="f"/>
                                  <o:lock v:ext="edit" aspectratio="t"/>
                                </v:shape>
                                <o:OLEObject Type="Embed" ProgID="Equation.3" ShapeID="_x0000_i1452" DrawAspect="Content" ObjectID="_1234568000" r:id="rId210"/>
                              </w:object>
                            </w:r>
                          </w:p>
                        </w:txbxContent>
                      </v:textbox>
                    </v:shape>
                  </v:group>
                </v:group>
              </v:group>
            </v:group>
            <w10:wrap type="square"/>
          </v:group>
        </w:pict>
      </w:r>
      <w:r w:rsidRPr="00F36354">
        <w:rPr>
          <w:rFonts w:ascii="宋体" w:hAnsi="宋体" w:hint="eastAsia"/>
          <w:szCs w:val="21"/>
        </w:rPr>
        <w:t>（1）、证明线面垂直：在图2-8中,</w:t>
      </w:r>
      <w:r>
        <w:rPr>
          <w:rFonts w:ascii="宋体" w:hAnsi="宋体"/>
          <w:position w:val="-6"/>
          <w:szCs w:val="21"/>
        </w:rPr>
        <w:object>
          <v:shape id="_x0000_i1453" type="#_x0000_t75" style="width:13pt;height:22pt;mso-position-horizontal-relative:page;mso-position-vertical-relative:page" o:oleicon="f" o:ole="" o:preferrelative="t" filled="f" stroked="f">
            <v:imagedata r:id="rId211" o:title=""/>
            <v:path o:extrusionok="f"/>
            <o:lock v:ext="edit" aspectratio="t"/>
          </v:shape>
          <o:OLEObject Type="Embed" ProgID="Equation.3" ShapeID="_x0000_i1453" DrawAspect="Content" ObjectID="_1234568001" r:id="rId212"/>
        </w:object>
      </w:r>
      <w:r w:rsidRPr="00F36354">
        <w:rPr>
          <w:rFonts w:ascii="宋体" w:hAnsi="宋体" w:hint="eastAsia"/>
          <w:szCs w:val="21"/>
        </w:rPr>
        <w:t>向是平面</w:t>
      </w:r>
      <w:r>
        <w:rPr>
          <w:rFonts w:ascii="宋体" w:hAnsi="宋体"/>
          <w:position w:val="-6"/>
          <w:szCs w:val="21"/>
        </w:rPr>
        <w:object>
          <v:shape id="_x0000_i1454" type="#_x0000_t75" style="width:12pt;height:11pt;mso-position-horizontal-relative:page;mso-position-vertical-relative:page" o:oleicon="f" o:ole="" o:preferrelative="t" filled="f" stroked="f">
            <v:imagedata r:id="rId213" o:title=""/>
            <v:path o:extrusionok="f"/>
            <o:lock v:ext="edit" aspectratio="t"/>
          </v:shape>
          <o:OLEObject Type="Embed" ProgID="Equation.3" ShapeID="_x0000_i1454" DrawAspect="Content" ObjectID="_1234568002" r:id="rId214"/>
        </w:object>
      </w:r>
      <w:r w:rsidRPr="00F36354">
        <w:rPr>
          <w:rFonts w:ascii="宋体" w:hAnsi="宋体" w:hint="eastAsia"/>
          <w:szCs w:val="21"/>
        </w:rPr>
        <w:t>的法向量，</w:t>
      </w:r>
      <w:r>
        <w:rPr>
          <w:rFonts w:ascii="宋体" w:hAnsi="宋体"/>
          <w:position w:val="-6"/>
          <w:szCs w:val="21"/>
        </w:rPr>
        <w:object>
          <v:shape id="_x0000_i1455" type="#_x0000_t75" style="width:11pt;height:22pt;mso-position-horizontal-relative:page;mso-position-vertical-relative:page" o:oleicon="f" o:ole="" o:preferrelative="t" filled="f" stroked="f">
            <v:imagedata r:id="rId215" o:title=""/>
            <v:path o:extrusionok="f"/>
            <o:lock v:ext="edit" aspectratio="t"/>
          </v:shape>
          <o:OLEObject Type="Embed" ProgID="Equation.3" ShapeID="_x0000_i1455" DrawAspect="Content" ObjectID="_1234568003" r:id="rId216"/>
        </w:object>
      </w:r>
      <w:r w:rsidRPr="00F36354">
        <w:rPr>
          <w:rFonts w:ascii="宋体" w:hAnsi="宋体" w:hint="eastAsia"/>
          <w:szCs w:val="21"/>
        </w:rPr>
        <w:t>是直线a的方向向量，证明平面的法向量与直线所在向量共线（</w:t>
      </w:r>
      <w:r>
        <w:rPr>
          <w:rFonts w:ascii="宋体" w:hAnsi="宋体"/>
          <w:position w:val="-6"/>
          <w:szCs w:val="21"/>
        </w:rPr>
        <w:object>
          <v:shape id="_x0000_i1456" type="#_x0000_t75" style="width:40pt;height:22pt;mso-position-horizontal-relative:page;mso-position-vertical-relative:page" o:oleicon="f" o:ole="" o:preferrelative="t" filled="f" stroked="f">
            <v:imagedata r:id="rId217" o:title=""/>
            <v:path o:extrusionok="f"/>
            <o:lock v:ext="edit" aspectratio="t"/>
          </v:shape>
          <o:OLEObject Type="Embed" ProgID="Equation.3" ShapeID="_x0000_i1456" DrawAspect="Content" ObjectID="_1234568004" r:id="rId218"/>
        </w:object>
      </w:r>
      <w:r w:rsidRPr="00F36354">
        <w:rPr>
          <w:rFonts w:ascii="宋体" w:hAnsi="宋体" w:hint="eastAsia"/>
          <w:szCs w:val="21"/>
        </w:rPr>
        <w:t>）。</w:t>
      </w:r>
    </w:p>
    <w:p w:rsidR="00F36354" w:rsidP="00F36354">
      <w:pPr>
        <w:spacing w:line="360" w:lineRule="auto"/>
        <w:jc w:val="left"/>
        <w:rPr>
          <w:rFonts w:ascii="宋体" w:hAnsi="宋体" w:hint="eastAsia"/>
          <w:szCs w:val="21"/>
        </w:rPr>
      </w:pPr>
      <w:r w:rsidRPr="00F36354" w:rsidR="00CB6E0B">
        <w:rPr>
          <w:rFonts w:ascii="宋体" w:hAnsi="宋体" w:hint="eastAsia"/>
          <w:szCs w:val="21"/>
        </w:rPr>
        <w:t>（2）、证明线面平行：在图2-9中,</w:t>
      </w:r>
      <w:r>
        <w:rPr>
          <w:rFonts w:ascii="宋体" w:hAnsi="宋体"/>
          <w:position w:val="-6"/>
          <w:szCs w:val="21"/>
        </w:rPr>
        <w:object>
          <v:shape id="_x0000_i1457" type="#_x0000_t75" style="width:13pt;height:22pt;mso-position-horizontal-relative:page;mso-position-vertical-relative:page" o:oleicon="f" o:ole="" o:preferrelative="t" filled="f" stroked="f">
            <v:imagedata r:id="rId211" o:title=""/>
            <v:path o:extrusionok="f"/>
            <o:lock v:ext="edit" aspectratio="t"/>
          </v:shape>
          <o:OLEObject Type="Embed" ProgID="Equation.3" ShapeID="_x0000_i1457" DrawAspect="Content" ObjectID="_1234568005" r:id="rId219"/>
        </w:object>
      </w:r>
      <w:r w:rsidRPr="00F36354" w:rsidR="00CB6E0B">
        <w:rPr>
          <w:rFonts w:ascii="宋体" w:hAnsi="宋体" w:hint="eastAsia"/>
          <w:szCs w:val="21"/>
        </w:rPr>
        <w:t>向是平面</w:t>
      </w:r>
      <w:r>
        <w:rPr>
          <w:rFonts w:ascii="宋体" w:hAnsi="宋体"/>
          <w:position w:val="-6"/>
          <w:szCs w:val="21"/>
        </w:rPr>
        <w:object>
          <v:shape id="_x0000_i1458" type="#_x0000_t75" style="width:12pt;height:11pt;mso-position-horizontal-relative:page;mso-position-vertical-relative:page" o:oleicon="f" o:ole="" o:preferrelative="t" filled="f" stroked="f">
            <v:imagedata r:id="rId213" o:title=""/>
            <v:path o:extrusionok="f"/>
            <o:lock v:ext="edit" aspectratio="t"/>
          </v:shape>
          <o:OLEObject Type="Embed" ProgID="Equation.3" ShapeID="_x0000_i1458" DrawAspect="Content" ObjectID="_1234568006" r:id="rId220"/>
        </w:object>
      </w:r>
      <w:r w:rsidRPr="00F36354" w:rsidR="00CB6E0B">
        <w:rPr>
          <w:rFonts w:ascii="宋体" w:hAnsi="宋体" w:hint="eastAsia"/>
          <w:szCs w:val="21"/>
        </w:rPr>
        <w:t>的法向量，</w:t>
      </w:r>
      <w:r>
        <w:rPr>
          <w:rFonts w:ascii="宋体" w:hAnsi="宋体"/>
          <w:position w:val="-6"/>
          <w:szCs w:val="21"/>
        </w:rPr>
        <w:object>
          <v:shape id="_x0000_i1459" type="#_x0000_t75" style="width:11pt;height:22pt;mso-position-horizontal-relative:page;mso-position-vertical-relative:page" o:oleicon="f" o:ole="" o:preferrelative="t" filled="f" stroked="f">
            <v:imagedata r:id="rId221" o:title=""/>
            <v:path o:extrusionok="f"/>
            <o:lock v:ext="edit" aspectratio="t"/>
          </v:shape>
          <o:OLEObject Type="Embed" ProgID="Equation.3" ShapeID="_x0000_i1459" DrawAspect="Content" ObjectID="_1234568007" r:id="rId222"/>
        </w:object>
      </w:r>
      <w:r w:rsidRPr="00F36354" w:rsidR="00CB6E0B">
        <w:rPr>
          <w:rFonts w:ascii="宋体" w:hAnsi="宋体" w:hint="eastAsia"/>
          <w:szCs w:val="21"/>
        </w:rPr>
        <w:t>是直</w:t>
      </w:r>
    </w:p>
    <w:p w:rsidR="00CB6E0B" w:rsidRPr="00F36354" w:rsidP="00F36354">
      <w:pPr>
        <w:spacing w:line="360" w:lineRule="auto"/>
        <w:jc w:val="left"/>
        <w:rPr>
          <w:rFonts w:ascii="宋体" w:hAnsi="宋体" w:hint="eastAsia"/>
          <w:szCs w:val="21"/>
        </w:rPr>
      </w:pPr>
      <w:r w:rsidRPr="00F36354">
        <w:rPr>
          <w:rFonts w:ascii="宋体" w:hAnsi="宋体" w:hint="eastAsia"/>
          <w:szCs w:val="21"/>
        </w:rPr>
        <w:t>线a的方向向量，证明平面的法向量与直线所在向量垂直（</w:t>
      </w:r>
      <w:r>
        <w:rPr>
          <w:rFonts w:ascii="宋体" w:hAnsi="宋体"/>
          <w:position w:val="-6"/>
          <w:szCs w:val="21"/>
        </w:rPr>
        <w:object>
          <v:shape id="_x0000_i1460" type="#_x0000_t75" style="width:45pt;height:22pt;mso-position-horizontal-relative:page;mso-position-vertical-relative:page" o:oleicon="f" o:ole="" o:preferrelative="t" filled="f" stroked="f">
            <v:imagedata r:id="rId223" o:title=""/>
            <v:path o:extrusionok="f"/>
            <o:lock v:ext="edit" aspectratio="t"/>
          </v:shape>
          <o:OLEObject Type="Embed" ProgID="Equation.3" ShapeID="_x0000_i1460" DrawAspect="Content" ObjectID="_1234568008" r:id="rId224"/>
        </w:object>
      </w:r>
      <w:r w:rsidRPr="00F36354">
        <w:rPr>
          <w:rFonts w:ascii="宋体" w:hAnsi="宋体" w:hint="eastAsia"/>
          <w:szCs w:val="21"/>
        </w:rPr>
        <w:t>）。</w:t>
      </w:r>
    </w:p>
    <w:p w:rsidR="00F36354" w:rsidP="00F36354">
      <w:pPr>
        <w:spacing w:line="360" w:lineRule="auto"/>
        <w:jc w:val="left"/>
        <w:rPr>
          <w:rFonts w:ascii="宋体" w:hAnsi="宋体" w:hint="eastAsia"/>
          <w:szCs w:val="21"/>
        </w:rPr>
      </w:pPr>
      <w:r>
        <w:rPr>
          <w:rFonts w:ascii="宋体" w:hAnsi="宋体" w:hint="eastAsia"/>
          <w:szCs w:val="21"/>
        </w:rPr>
        <w:pict>
          <v:group id="_x0000_s1461" style="width:80.4pt;height:85.75pt;margin-top:11.4pt;margin-left:325.15pt;position:absolute;z-index:251659264" coordorigin="0,0" coordsize="2328,2102">
            <o:lock v:ext="edit" aspectratio="f"/>
            <v:shape id="_x0000_s1462" type="#_x0000_t202" style="width:1620;height:624;left:528;position:absolute;top:1478" stroked="f">
              <o:lock v:ext="edit" aspectratio="f"/>
              <v:textbox>
                <w:txbxContent>
                  <w:p w:rsidR="00CB6E0B">
                    <w:pPr>
                      <w:rPr>
                        <w:rFonts w:hint="eastAsia"/>
                      </w:rPr>
                    </w:pPr>
                    <w:r>
                      <w:rPr>
                        <w:rFonts w:hint="eastAsia"/>
                      </w:rPr>
                      <w:t>图2-11</w:t>
                    </w:r>
                  </w:p>
                </w:txbxContent>
              </v:textbox>
            </v:shape>
            <v:group id="_x0000_s1463" style="width:2328;height:1661;position:absolute" coordorigin="0,0" coordsize="2328,1661">
              <o:lock v:ext="edit" aspectratio="f"/>
              <v:shape id="_x0000_s1464" type="#_x0000_t202" style="width:540;height:465;left:22;position:absolute;top:1196" filled="f" stroked="f">
                <o:lock v:ext="edit" aspectratio="f"/>
                <v:textbox>
                  <w:txbxContent>
                    <w:p w:rsidR="00CB6E0B">
                      <w:pPr>
                        <w:rPr>
                          <w:rFonts w:hint="eastAsia"/>
                        </w:rPr>
                      </w:pPr>
                      <w:r>
                        <w:rPr>
                          <w:rFonts w:hint="eastAsia"/>
                        </w:rPr>
                        <w:t>α</w:t>
                      </w:r>
                    </w:p>
                  </w:txbxContent>
                </v:textbox>
              </v:shape>
              <v:group id="_x0000_s1465" style="width:2328;height:1536;position:absolute" coordorigin="0,0" coordsize="2328,1536">
                <o:lock v:ext="edit" aspectratio="f"/>
                <v:shape id="_x0000_s1466" type="#_x0000_t202" style="width:549;height:768;left:742;position:absolute;top:754" filled="f" stroked="f">
                  <o:lock v:ext="edit" aspectratio="f"/>
                  <v:textbox>
                    <w:txbxContent>
                      <w:p w:rsidR="00CB6E0B">
                        <w:pPr>
                          <w:rPr>
                            <w:rFonts w:hint="eastAsia"/>
                          </w:rPr>
                        </w:pPr>
                        <w:r>
                          <w:rPr>
                            <w:position w:val="-6"/>
                          </w:rPr>
                          <w:object>
                            <v:shape id="_x0000_i1467" type="#_x0000_t75" style="width:13pt;height:22pt;mso-position-horizontal-relative:page;mso-position-vertical-relative:page" o:oleicon="f" o:ole="" o:preferrelative="t" filled="f" stroked="f">
                              <v:imagedata r:id="rId190" o:title=""/>
                              <v:path o:extrusionok="f"/>
                              <o:lock v:ext="edit" aspectratio="t"/>
                            </v:shape>
                            <o:OLEObject Type="Embed" ProgID="Equation.3" ShapeID="_x0000_i1467" DrawAspect="Content" ObjectID="_1234568009" r:id="rId225"/>
                          </w:object>
                        </w:r>
                      </w:p>
                    </w:txbxContent>
                  </v:textbox>
                </v:shape>
                <v:group id="_x0000_s1468" style="width:2328;height:1536;position:absolute" coordorigin="0,0" coordsize="2328,1536">
                  <o:lock v:ext="edit" aspectratio="f"/>
                  <v:shape id="_x0000_s1469" type="#_x0000_t202" style="width:540;height:465;left:216;position:absolute;top:414" filled="f" stroked="f">
                    <o:lock v:ext="edit" aspectratio="f"/>
                    <v:textbox>
                      <w:txbxContent>
                        <w:p w:rsidR="00CB6E0B">
                          <w:pPr>
                            <w:rPr>
                              <w:rFonts w:hint="eastAsia"/>
                            </w:rPr>
                          </w:pPr>
                          <w:r>
                            <w:rPr>
                              <w:rFonts w:hint="eastAsia"/>
                            </w:rPr>
                            <w:t>β</w:t>
                          </w:r>
                        </w:p>
                      </w:txbxContent>
                    </v:textbox>
                  </v:shape>
                  <v:group id="_x0000_s1470" style="width:2328;height:1536;position:absolute" coordorigin="0,0" coordsize="2328,1536">
                    <o:lock v:ext="edit" aspectratio="f"/>
                    <v:group id="_x0000_s1471" style="width:2328;height:1476;position:absolute;top:60" coordorigin="0,0" coordsize="2328,1476">
                      <o:lock v:ext="edit" aspectratio="f"/>
                      <v:group id="_x0000_s1472" style="width:2162;height:554;left:166;position:absolute;top:156" coordorigin="0,0" coordsize="2162,554">
                        <o:lock v:ext="edit" aspectratio="f"/>
                        <v:line id="_x0000_s1473" style="position:absolute" from="0,554" to="1620,554">
                          <o:lock v:ext="edit" aspectratio="f"/>
                        </v:line>
                        <v:line id="_x0000_s1474" style="position:absolute" from="542,0" to="2162,0">
                          <o:lock v:ext="edit" aspectratio="f"/>
                        </v:line>
                        <v:line id="_x0000_s1475" style="flip:y;position:absolute" from="14,0" to="554,540">
                          <o:lock v:ext="edit" aspectratio="f"/>
                        </v:line>
                        <v:line id="_x0000_s1476" style="flip:y;position:absolute" from="1620,14" to="2160,554">
                          <o:lock v:ext="edit" aspectratio="f"/>
                        </v:line>
                      </v:group>
                      <v:group id="_x0000_s1477" style="width:2162;height:554;position:absolute;top:922" coordorigin="0,0" coordsize="2162,554">
                        <o:lock v:ext="edit" aspectratio="f"/>
                        <v:line id="_x0000_s1478" style="position:absolute" from="0,554" to="1620,554">
                          <o:lock v:ext="edit" aspectratio="f"/>
                        </v:line>
                        <v:line id="_x0000_s1479" style="position:absolute" from="542,0" to="2162,0">
                          <o:lock v:ext="edit" aspectratio="f"/>
                        </v:line>
                        <v:line id="_x0000_s1480" style="flip:y;position:absolute" from="14,0" to="554,540">
                          <o:lock v:ext="edit" aspectratio="f"/>
                        </v:line>
                        <v:line id="_x0000_s1481" style="flip:y;position:absolute" from="1620,14" to="2160,554">
                          <o:lock v:ext="edit" aspectratio="f"/>
                        </v:line>
                      </v:group>
                      <v:line id="_x0000_s1482" style="flip:y;position:absolute" from="1426,0" to="1426,468">
                        <v:stroke endarrow="block"/>
                        <o:lock v:ext="edit" aspectratio="f"/>
                      </v:line>
                      <v:line id="_x0000_s1483" style="flip:y;position:absolute" from="886,754" to="886,1222">
                        <v:stroke endarrow="block"/>
                        <o:lock v:ext="edit" aspectratio="f"/>
                      </v:line>
                    </v:group>
                    <v:shape id="_x0000_s1484" type="#_x0000_t202" style="width:509;height:768;left:1366;position:absolute" filled="f" stroked="f">
                      <o:lock v:ext="edit" aspectratio="f"/>
                      <v:textbox>
                        <w:txbxContent>
                          <w:p w:rsidR="00CB6E0B">
                            <w:pPr>
                              <w:rPr>
                                <w:rFonts w:hint="eastAsia"/>
                              </w:rPr>
                            </w:pPr>
                            <w:r>
                              <w:rPr>
                                <w:position w:val="-6"/>
                              </w:rPr>
                              <w:object>
                                <v:shape id="_x0000_i1485" type="#_x0000_t75" style="width:11pt;height:22pt;mso-position-horizontal-relative:page;mso-position-vertical-relative:page" o:oleicon="f" o:ole="" o:preferrelative="t" filled="f" stroked="f">
                                  <v:imagedata r:id="rId163" o:title=""/>
                                  <v:path o:extrusionok="f"/>
                                  <o:lock v:ext="edit" aspectratio="t"/>
                                </v:shape>
                                <o:OLEObject Type="Embed" ProgID="Equation.3" ShapeID="_x0000_i1485" DrawAspect="Content" ObjectID="_1234568010" r:id="rId226"/>
                              </w:object>
                            </w:r>
                          </w:p>
                        </w:txbxContent>
                      </v:textbox>
                    </v:shape>
                  </v:group>
                </v:group>
              </v:group>
            </v:group>
            <w10:wrap type="square"/>
          </v:group>
        </w:pict>
      </w:r>
      <w:r w:rsidRPr="00F36354">
        <w:rPr>
          <w:rFonts w:ascii="宋体" w:hAnsi="宋体" w:hint="eastAsia"/>
          <w:szCs w:val="21"/>
        </w:rPr>
        <w:t>（3）、证明面面垂直：在图2-10中，</w:t>
      </w:r>
      <w:r>
        <w:rPr>
          <w:rFonts w:ascii="宋体" w:hAnsi="宋体"/>
          <w:position w:val="-6"/>
          <w:szCs w:val="21"/>
        </w:rPr>
        <w:object>
          <v:shape id="_x0000_i1486" type="#_x0000_t75" style="width:13pt;height:22pt;mso-position-horizontal-relative:page;mso-position-vertical-relative:page" o:oleicon="f" o:ole="" o:preferrelative="t" filled="f" stroked="f">
            <v:imagedata r:id="rId211" o:title=""/>
            <v:path o:extrusionok="f"/>
            <o:lock v:ext="edit" aspectratio="t"/>
          </v:shape>
          <o:OLEObject Type="Embed" ProgID="Equation.3" ShapeID="_x0000_i1486" DrawAspect="Content" ObjectID="_1234568011" r:id="rId227"/>
        </w:object>
      </w:r>
      <w:r w:rsidRPr="00F36354">
        <w:rPr>
          <w:rFonts w:ascii="宋体" w:hAnsi="宋体" w:hint="eastAsia"/>
          <w:szCs w:val="21"/>
        </w:rPr>
        <w:t>是平面</w:t>
      </w:r>
      <w:r>
        <w:rPr>
          <w:rFonts w:ascii="宋体" w:hAnsi="宋体"/>
          <w:position w:val="-6"/>
          <w:szCs w:val="21"/>
        </w:rPr>
        <w:object>
          <v:shape id="_x0000_i1487" type="#_x0000_t75" style="width:12pt;height:11pt;mso-position-horizontal-relative:page;mso-position-vertical-relative:page" o:oleicon="f" o:ole="" o:preferrelative="t" filled="f" stroked="f">
            <v:imagedata r:id="rId213" o:title=""/>
            <v:path o:extrusionok="f"/>
            <o:lock v:ext="edit" aspectratio="t"/>
          </v:shape>
          <o:OLEObject Type="Embed" ProgID="Equation.3" ShapeID="_x0000_i1487" DrawAspect="Content" ObjectID="_1234568012" r:id="rId228"/>
        </w:object>
      </w:r>
      <w:r w:rsidRPr="00F36354">
        <w:rPr>
          <w:rFonts w:ascii="宋体" w:hAnsi="宋体" w:hint="eastAsia"/>
          <w:szCs w:val="21"/>
        </w:rPr>
        <w:t>的法向量，</w:t>
      </w:r>
      <w:r>
        <w:rPr>
          <w:rFonts w:ascii="宋体" w:hAnsi="宋体"/>
          <w:position w:val="-6"/>
          <w:szCs w:val="21"/>
        </w:rPr>
        <w:object>
          <v:shape id="_x0000_i1488" type="#_x0000_t75" style="width:11pt;height:22pt;mso-position-horizontal-relative:page;mso-position-vertical-relative:page" o:oleicon="f" o:ole="" o:preferrelative="t" filled="f" stroked="f">
            <v:imagedata r:id="rId229" o:title=""/>
            <v:path o:extrusionok="f"/>
            <o:lock v:ext="edit" aspectratio="t"/>
          </v:shape>
          <o:OLEObject Type="Embed" ProgID="Equation.3" ShapeID="_x0000_i1488" DrawAspect="Content" ObjectID="_1234568013" r:id="rId230"/>
        </w:object>
      </w:r>
      <w:r w:rsidRPr="00F36354">
        <w:rPr>
          <w:rFonts w:ascii="宋体" w:hAnsi="宋体" w:hint="eastAsia"/>
          <w:szCs w:val="21"/>
        </w:rPr>
        <w:t>是平</w:t>
      </w:r>
    </w:p>
    <w:p w:rsidR="00CB6E0B" w:rsidRPr="00F36354" w:rsidP="00F36354">
      <w:pPr>
        <w:spacing w:line="360" w:lineRule="auto"/>
        <w:jc w:val="left"/>
        <w:rPr>
          <w:rFonts w:ascii="宋体" w:hAnsi="宋体" w:hint="eastAsia"/>
          <w:szCs w:val="21"/>
        </w:rPr>
      </w:pPr>
      <w:r w:rsidRPr="00F36354">
        <w:rPr>
          <w:rFonts w:ascii="宋体" w:hAnsi="宋体" w:hint="eastAsia"/>
          <w:szCs w:val="21"/>
        </w:rPr>
        <w:t>面</w:t>
      </w:r>
      <w:r>
        <w:rPr>
          <w:rFonts w:ascii="宋体" w:hAnsi="宋体"/>
          <w:position w:val="-10"/>
          <w:szCs w:val="21"/>
        </w:rPr>
        <w:object>
          <v:shape id="_x0000_i1489" type="#_x0000_t75" style="width:12pt;height:16pt;mso-position-horizontal-relative:page;mso-position-vertical-relative:page" o:oleicon="f" o:ole="" o:preferrelative="t" filled="f" stroked="f">
            <v:imagedata r:id="rId231" o:title=""/>
            <v:path o:extrusionok="f"/>
            <o:lock v:ext="edit" aspectratio="t"/>
          </v:shape>
          <o:OLEObject Type="Embed" ProgID="Equation.3" ShapeID="_x0000_i1489" DrawAspect="Content" ObjectID="_1234568014" r:id="rId232"/>
        </w:object>
      </w:r>
      <w:r w:rsidRPr="00F36354">
        <w:rPr>
          <w:rFonts w:ascii="宋体" w:hAnsi="宋体" w:hint="eastAsia"/>
          <w:szCs w:val="21"/>
        </w:rPr>
        <w:t>的法向量，证明两平面的法向量垂直（</w:t>
      </w:r>
      <w:r>
        <w:rPr>
          <w:rFonts w:ascii="宋体" w:hAnsi="宋体"/>
          <w:position w:val="-6"/>
          <w:szCs w:val="21"/>
        </w:rPr>
        <w:object>
          <v:shape id="_x0000_i1490" type="#_x0000_t75" style="width:45pt;height:22pt;mso-position-horizontal-relative:page;mso-position-vertical-relative:page" o:oleicon="f" o:ole="" o:preferrelative="t" filled="f" stroked="f">
            <v:imagedata r:id="rId233" o:title=""/>
            <v:path o:extrusionok="f"/>
            <o:lock v:ext="edit" aspectratio="t"/>
          </v:shape>
          <o:OLEObject Type="Embed" ProgID="Equation.3" ShapeID="_x0000_i1490" DrawAspect="Content" ObjectID="_1234568015" r:id="rId234"/>
        </w:object>
      </w:r>
      <w:r w:rsidRPr="00F36354">
        <w:rPr>
          <w:rFonts w:ascii="宋体" w:hAnsi="宋体" w:hint="eastAsia"/>
          <w:szCs w:val="21"/>
        </w:rPr>
        <w:t>）</w:t>
      </w:r>
    </w:p>
    <w:p w:rsidR="00CB6E0B" w:rsidRPr="00F36354" w:rsidP="00F36354">
      <w:pPr>
        <w:spacing w:line="360" w:lineRule="auto"/>
        <w:jc w:val="left"/>
        <w:rPr>
          <w:rFonts w:ascii="宋体" w:hAnsi="宋体" w:hint="eastAsia"/>
          <w:szCs w:val="21"/>
        </w:rPr>
      </w:pPr>
      <w:r w:rsidRPr="00F36354">
        <w:rPr>
          <w:rFonts w:ascii="宋体" w:hAnsi="宋体" w:hint="eastAsia"/>
          <w:szCs w:val="21"/>
        </w:rPr>
        <w:t>（4）、证明面面平行：在图2-11中,</w:t>
      </w:r>
      <w:r w:rsidRPr="00F36354">
        <w:rPr>
          <w:rFonts w:ascii="宋体" w:hAnsi="宋体"/>
          <w:szCs w:val="21"/>
        </w:rPr>
        <w:t xml:space="preserve"> </w:t>
      </w:r>
      <w:r>
        <w:rPr>
          <w:rFonts w:ascii="宋体" w:hAnsi="宋体"/>
          <w:position w:val="-6"/>
          <w:szCs w:val="21"/>
        </w:rPr>
        <w:object>
          <v:shape id="_x0000_i1491" type="#_x0000_t75" style="width:13pt;height:22pt;mso-position-horizontal-relative:page;mso-position-vertical-relative:page" o:oleicon="f" o:ole="" o:preferrelative="t" filled="f" stroked="f">
            <v:imagedata r:id="rId211" o:title=""/>
            <v:path o:extrusionok="f"/>
            <o:lock v:ext="edit" aspectratio="t"/>
          </v:shape>
          <o:OLEObject Type="Embed" ProgID="Equation.3" ShapeID="_x0000_i1491" DrawAspect="Content" ObjectID="_1234568016" r:id="rId235"/>
        </w:object>
      </w:r>
      <w:r w:rsidRPr="00F36354">
        <w:rPr>
          <w:rFonts w:ascii="宋体" w:hAnsi="宋体" w:hint="eastAsia"/>
          <w:szCs w:val="21"/>
        </w:rPr>
        <w:t>向是平面</w:t>
      </w:r>
      <w:r>
        <w:rPr>
          <w:rFonts w:ascii="宋体" w:hAnsi="宋体"/>
          <w:position w:val="-6"/>
          <w:szCs w:val="21"/>
        </w:rPr>
        <w:object>
          <v:shape id="_x0000_i1492" type="#_x0000_t75" style="width:12pt;height:11pt;mso-position-horizontal-relative:page;mso-position-vertical-relative:page" o:oleicon="f" o:ole="" o:preferrelative="t" filled="f" stroked="f">
            <v:imagedata r:id="rId213" o:title=""/>
            <v:path o:extrusionok="f"/>
            <o:lock v:ext="edit" aspectratio="t"/>
          </v:shape>
          <o:OLEObject Type="Embed" ProgID="Equation.3" ShapeID="_x0000_i1492" DrawAspect="Content" ObjectID="_1234568017" r:id="rId236"/>
        </w:object>
      </w:r>
      <w:r w:rsidRPr="00F36354">
        <w:rPr>
          <w:rFonts w:ascii="宋体" w:hAnsi="宋体" w:hint="eastAsia"/>
          <w:szCs w:val="21"/>
        </w:rPr>
        <w:t>的法向量，</w:t>
      </w:r>
      <w:r>
        <w:rPr>
          <w:rFonts w:ascii="宋体" w:hAnsi="宋体"/>
          <w:position w:val="-6"/>
          <w:szCs w:val="21"/>
        </w:rPr>
        <w:object>
          <v:shape id="_x0000_i1493" type="#_x0000_t75" style="width:11pt;height:22pt;mso-position-horizontal-relative:page;mso-position-vertical-relative:page" o:oleicon="f" o:ole="" o:preferrelative="t" filled="f" stroked="f">
            <v:imagedata r:id="rId229" o:title=""/>
            <v:path o:extrusionok="f"/>
            <o:lock v:ext="edit" aspectratio="t"/>
          </v:shape>
          <o:OLEObject Type="Embed" ProgID="Equation.3" ShapeID="_x0000_i1493" DrawAspect="Content" ObjectID="_1234568018" r:id="rId237"/>
        </w:object>
      </w:r>
      <w:r w:rsidRPr="00F36354">
        <w:rPr>
          <w:rFonts w:ascii="宋体" w:hAnsi="宋体" w:hint="eastAsia"/>
          <w:szCs w:val="21"/>
        </w:rPr>
        <w:t>是平面</w:t>
      </w:r>
      <w:r>
        <w:rPr>
          <w:rFonts w:ascii="宋体" w:hAnsi="宋体"/>
          <w:position w:val="-10"/>
          <w:szCs w:val="21"/>
        </w:rPr>
        <w:object>
          <v:shape id="_x0000_i1494" type="#_x0000_t75" style="width:12pt;height:16pt;mso-position-horizontal-relative:page;mso-position-vertical-relative:page" o:oleicon="f" o:ole="" o:preferrelative="t" filled="f" stroked="f">
            <v:imagedata r:id="rId231" o:title=""/>
            <v:path o:extrusionok="f"/>
            <o:lock v:ext="edit" aspectratio="t"/>
          </v:shape>
          <o:OLEObject Type="Embed" ProgID="Equation.3" ShapeID="_x0000_i1494" DrawAspect="Content" ObjectID="_1234568019" r:id="rId238"/>
        </w:object>
      </w:r>
      <w:r w:rsidRPr="00F36354">
        <w:rPr>
          <w:rFonts w:ascii="宋体" w:hAnsi="宋体" w:hint="eastAsia"/>
          <w:szCs w:val="21"/>
        </w:rPr>
        <w:t>的法向量，证明两平面的法向量共线（</w:t>
      </w:r>
      <w:r>
        <w:rPr>
          <w:rFonts w:ascii="宋体" w:hAnsi="宋体"/>
          <w:position w:val="-6"/>
          <w:szCs w:val="21"/>
        </w:rPr>
        <w:object>
          <v:shape id="_x0000_i1495" type="#_x0000_t75" style="width:40pt;height:22pt;mso-position-horizontal-relative:page;mso-position-vertical-relative:page" o:oleicon="f" o:ole="" o:preferrelative="t" filled="f" stroked="f">
            <v:imagedata r:id="rId239" o:title=""/>
            <v:path o:extrusionok="f"/>
            <o:lock v:ext="edit" aspectratio="t"/>
          </v:shape>
          <o:OLEObject Type="Embed" ProgID="Equation.3" ShapeID="_x0000_i1495" DrawAspect="Content" ObjectID="_1234568020" r:id="rId240"/>
        </w:object>
      </w:r>
      <w:r w:rsidRPr="00F36354">
        <w:rPr>
          <w:rFonts w:ascii="宋体" w:hAnsi="宋体" w:hint="eastAsia"/>
          <w:szCs w:val="21"/>
        </w:rPr>
        <w:t>）。</w:t>
      </w:r>
    </w:p>
    <w:p w:rsidR="00CB6E0B" w:rsidRPr="00F36354" w:rsidP="00F36354">
      <w:pPr>
        <w:spacing w:line="360" w:lineRule="auto"/>
        <w:rPr>
          <w:rFonts w:ascii="宋体" w:hAnsi="宋体" w:hint="eastAsia"/>
          <w:b/>
          <w:szCs w:val="21"/>
        </w:rPr>
      </w:pPr>
      <w:r w:rsidRPr="00F36354">
        <w:rPr>
          <w:rFonts w:ascii="宋体" w:hAnsi="宋体" w:hint="eastAsia"/>
          <w:b/>
          <w:szCs w:val="21"/>
        </w:rPr>
        <w:t>三、高考真题新解</w:t>
      </w:r>
    </w:p>
    <w:p w:rsidR="00CB6E0B" w:rsidRPr="00F36354" w:rsidP="00F36354">
      <w:pPr>
        <w:spacing w:line="360" w:lineRule="auto"/>
        <w:jc w:val="left"/>
        <w:rPr>
          <w:rFonts w:ascii="宋体" w:hAnsi="宋体" w:hint="eastAsia"/>
          <w:szCs w:val="21"/>
        </w:rPr>
      </w:pPr>
      <w:r>
        <w:rPr>
          <w:rFonts w:ascii="宋体" w:hAnsi="宋体" w:hint="eastAsia"/>
          <w:szCs w:val="21"/>
        </w:rPr>
        <w:pict>
          <v:group id="_x0000_s1496" style="width:143.2pt;height:120.6pt;margin-top:3.1pt;margin-left:333.3pt;position:absolute;z-index:251678720" coordorigin="0,0" coordsize="3738,2724">
            <o:lock v:ext="edit" aspectratio="f"/>
            <v:shape id="_x0000_s1497" type="#_x0000_t202" style="width:1218;height:622;left:802;position:absolute;top:2102" stroked="f">
              <o:lock v:ext="edit" aspectratio="f"/>
              <v:textbox>
                <w:txbxContent>
                  <w:p w:rsidR="00CB6E0B">
                    <w:pPr>
                      <w:rPr>
                        <w:rFonts w:hint="eastAsia"/>
                      </w:rPr>
                    </w:pPr>
                    <w:r>
                      <w:rPr>
                        <w:rFonts w:hint="eastAsia"/>
                      </w:rPr>
                      <w:t>图3-1</w:t>
                    </w:r>
                  </w:p>
                </w:txbxContent>
              </v:textbox>
            </v:shape>
            <v:group id="_x0000_s1498" style="width:3738;height:2468;position:absolute" coordorigin="0,0" coordsize="3738,2468">
              <o:lock v:ext="edit" aspectratio="f"/>
              <v:shape id="_x0000_s1499" type="#_x0000_t202" style="width:540;height:468;left:1700;position:absolute;top:2000" filled="f" stroked="f">
                <o:lock v:ext="edit" aspectratio="f"/>
                <o:callout v:ext="edit" lengthspecified="t"/>
                <v:textbox>
                  <w:txbxContent>
                    <w:p w:rsidR="00CB6E0B">
                      <w:pPr>
                        <w:rPr>
                          <w:rFonts w:hint="eastAsia"/>
                        </w:rPr>
                      </w:pPr>
                      <w:r>
                        <w:rPr>
                          <w:rFonts w:hint="eastAsia"/>
                        </w:rPr>
                        <w:t>C</w:t>
                      </w:r>
                    </w:p>
                  </w:txbxContent>
                </v:textbox>
              </v:shape>
              <v:group id="_x0000_s1500" style="width:3738;height:2384;position:absolute" coordorigin="0,0" coordsize="3738,2384">
                <o:lock v:ext="edit" aspectratio="f"/>
                <v:shape id="_x0000_s1501" type="#_x0000_t202" style="width:540;height:468;position:absolute;top:1916" filled="f" stroked="f">
                  <o:lock v:ext="edit" aspectratio="f"/>
                  <o:callout v:ext="edit" lengthspecified="t"/>
                  <v:textbox>
                    <w:txbxContent>
                      <w:p w:rsidR="00CB6E0B">
                        <w:pPr>
                          <w:rPr>
                            <w:rFonts w:hint="eastAsia"/>
                          </w:rPr>
                        </w:pPr>
                        <w:r>
                          <w:rPr>
                            <w:rFonts w:hint="eastAsia"/>
                          </w:rPr>
                          <w:t>D</w:t>
                        </w:r>
                      </w:p>
                    </w:txbxContent>
                  </v:textbox>
                </v:shape>
                <v:group id="_x0000_s1502" style="width:3394;height:2104;left:344;position:absolute" coordorigin="0,0" coordsize="3394,2104">
                  <o:lock v:ext="edit" aspectratio="f"/>
                  <v:group id="_x0000_s1503" style="width:3131;height:2104;position:absolute" coordorigin="0,0" coordsize="3131,2104">
                    <o:lock v:ext="edit" aspectratio="f"/>
                    <v:shape id="_x0000_s1504" type="#_x0000_t202" style="width:540;height:468;left:1798;position:absolute;top:494" filled="f" stroked="f">
                      <o:lock v:ext="edit" aspectratio="f"/>
                      <o:callout v:ext="edit" lengthspecified="t"/>
                      <v:textbox>
                        <w:txbxContent>
                          <w:p w:rsidR="00CB6E0B">
                            <w:pPr>
                              <w:rPr>
                                <w:rFonts w:hint="eastAsia"/>
                              </w:rPr>
                            </w:pPr>
                            <w:r>
                              <w:rPr>
                                <w:rFonts w:hint="eastAsia"/>
                              </w:rPr>
                              <w:t>M</w:t>
                            </w:r>
                          </w:p>
                        </w:txbxContent>
                      </v:textbox>
                    </v:shape>
                    <v:group id="_x0000_s1505" style="width:3131;height:2104;position:absolute" coordorigin="0,0" coordsize="3131,2104">
                      <o:lock v:ext="edit" aspectratio="f"/>
                      <v:group id="_x0000_s1506" style="width:3131;height:1920;position:absolute;top:184" coordorigin="0,0" coordsize="3131,1920">
                        <o:lock v:ext="edit" aspectratio="f"/>
                        <v:group id="_x0000_s1507" style="width:3131;height:1920;position:absolute" coordorigin="0,0" coordsize="3131,1920">
                          <o:lock v:ext="edit" aspectratio="f"/>
                          <v:group id="_x0000_s1508" style="width:3131;height:1920;position:absolute" coordorigin="0,0" coordsize="3131,1920">
                            <o:lock v:ext="edit" aspectratio="f"/>
                            <v:line id="_x0000_s1509" style="position:absolute" from="849,1364" to="3117,1365" stroked="t" strokecolor="navy" strokeweight="1.5pt">
                              <v:stroke dashstyle="dash"/>
                              <o:lock v:ext="edit" aspectratio="f"/>
                            </v:line>
                            <v:line id="_x0000_s1510" style="flip:x;position:absolute" from="1521,1364" to="3117,1919" stroked="t" strokecolor="navy" strokeweight="0.3pt">
                              <o:lock v:ext="edit" aspectratio="f"/>
                            </v:line>
                            <v:line id="_x0000_s1511" style="position:absolute" from="0,1919" to="1521,1920" stroked="t" strokecolor="navy" strokeweight="0.3pt">
                              <o:lock v:ext="edit" aspectratio="f"/>
                            </v:line>
                            <v:line id="_x0000_s1512" style="flip:x;position:absolute" from="0,1364" to="849,1919" stroked="t" strokecolor="navy" strokeweight="1.5pt">
                              <v:stroke dashstyle="dash"/>
                              <o:lock v:ext="edit" aspectratio="f"/>
                            </v:line>
                            <v:line id="_x0000_s1513" style="flip:x;position:absolute" from="0,0" to="849,1919" stroked="t" strokecolor="navy" strokeweight="0.3pt">
                              <o:lock v:ext="edit" aspectratio="f"/>
                            </v:line>
                            <v:line id="_x0000_s1514" style="position:absolute" from="849,0" to="850,1364" stroked="t" strokecolor="navy" strokeweight="1.5pt">
                              <v:stroke dashstyle="dash"/>
                              <o:lock v:ext="edit" aspectratio="f"/>
                            </v:line>
                            <v:line id="_x0000_s1515" style="position:absolute" from="858,0" to="3131,1364" stroked="t" strokecolor="navy" strokeweight="0.3pt">
                              <o:lock v:ext="edit" aspectratio="f"/>
                            </v:line>
                            <v:line id="_x0000_s1516" style="position:absolute" from="844,0" to="1521,1919" stroked="t" strokecolor="navy" strokeweight="0.3pt">
                              <o:lock v:ext="edit" aspectratio="f"/>
                            </v:line>
                            <v:line id="_x0000_s1517" style="position:absolute" from="849,1364" to="1521,1919" stroked="t" strokecolor="navy" strokeweight="1.5pt">
                              <v:stroke dashstyle="dash"/>
                              <o:lock v:ext="edit" aspectratio="f"/>
                            </v:line>
                            <v:line id="_x0000_s1518" style="flip:x;position:absolute" from="856,636" to="1910,1364" stroked="t" strokecolor="navy" strokeweight="1.5pt">
                              <v:stroke dashstyle="dash"/>
                              <o:lock v:ext="edit" aspectratio="f"/>
                            </v:line>
                          </v:group>
                          <v:line id="_x0000_s1519" style="flip:x;position:absolute" from="1532,632" to="1914,1915" stroked="t" strokecolor="navy" strokeweight="0.3pt">
                            <o:lock v:ext="edit" aspectratio="f"/>
                          </v:line>
                        </v:group>
                        <v:shape id="_x0000_s1520" type="#_x0000_t202" style="width:540;height:468;left:512;position:absolute;top:1062" filled="f" stroked="f">
                          <o:lock v:ext="edit" aspectratio="f"/>
                          <o:callout v:ext="edit" lengthspecified="t"/>
                          <v:textbox>
                            <w:txbxContent>
                              <w:p w:rsidR="00CB6E0B">
                                <w:pPr>
                                  <w:rPr>
                                    <w:rFonts w:hint="eastAsia"/>
                                  </w:rPr>
                                </w:pPr>
                                <w:r>
                                  <w:rPr>
                                    <w:rFonts w:hint="eastAsia"/>
                                  </w:rPr>
                                  <w:t>A</w:t>
                                </w:r>
                              </w:p>
                            </w:txbxContent>
                          </v:textbox>
                        </v:shape>
                      </v:group>
                      <v:shape id="_x0000_s1521" type="#_x0000_t202" style="width:540;height:468;left:460;position:absolute" filled="f" stroked="f">
                        <o:lock v:ext="edit" aspectratio="f"/>
                        <o:callout v:ext="edit" lengthspecified="t"/>
                        <v:textbox>
                          <w:txbxContent>
                            <w:p w:rsidR="00CB6E0B">
                              <w:pPr>
                                <w:rPr>
                                  <w:rFonts w:hint="eastAsia"/>
                                </w:rPr>
                              </w:pPr>
                              <w:r>
                                <w:rPr>
                                  <w:rFonts w:hint="eastAsia"/>
                                </w:rPr>
                                <w:t>P</w:t>
                              </w:r>
                            </w:p>
                          </w:txbxContent>
                        </v:textbox>
                      </v:shape>
                    </v:group>
                  </v:group>
                  <v:shape id="_x0000_s1522" type="#_x0000_t202" style="width:540;height:468;left:2854;position:absolute;top:1474" filled="f" stroked="f">
                    <o:lock v:ext="edit" aspectratio="f"/>
                    <o:callout v:ext="edit" lengthspecified="t"/>
                    <v:textbox>
                      <w:txbxContent>
                        <w:p w:rsidR="00CB6E0B">
                          <w:pPr>
                            <w:rPr>
                              <w:rFonts w:hint="eastAsia"/>
                            </w:rPr>
                          </w:pPr>
                          <w:r>
                            <w:rPr>
                              <w:rFonts w:hint="eastAsia"/>
                            </w:rPr>
                            <w:t>B</w:t>
                          </w:r>
                        </w:p>
                      </w:txbxContent>
                    </v:textbox>
                  </v:shape>
                </v:group>
              </v:group>
            </v:group>
            <w10:wrap type="square"/>
          </v:group>
        </w:pict>
      </w:r>
      <w:r w:rsidRPr="00F36354">
        <w:rPr>
          <w:rFonts w:ascii="宋体" w:hAnsi="宋体" w:hint="eastAsia"/>
          <w:szCs w:val="21"/>
        </w:rPr>
        <w:t>1、（2005全国I，</w:t>
      </w:r>
      <w:r w:rsidRPr="00F36354">
        <w:rPr>
          <w:rFonts w:ascii="宋体" w:hAnsi="宋体"/>
          <w:szCs w:val="21"/>
        </w:rPr>
        <w:t>18</w:t>
      </w:r>
      <w:r w:rsidRPr="00F36354">
        <w:rPr>
          <w:rFonts w:ascii="宋体" w:hAnsi="宋体" w:hint="eastAsia"/>
          <w:szCs w:val="21"/>
        </w:rPr>
        <w:t>）（本大题满分</w:t>
      </w:r>
      <w:r w:rsidRPr="00F36354">
        <w:rPr>
          <w:rFonts w:ascii="宋体" w:hAnsi="宋体"/>
          <w:szCs w:val="21"/>
        </w:rPr>
        <w:t>12</w:t>
      </w:r>
      <w:r w:rsidRPr="00F36354">
        <w:rPr>
          <w:rFonts w:ascii="宋体" w:hAnsi="宋体" w:hint="eastAsia"/>
          <w:szCs w:val="21"/>
        </w:rPr>
        <w:t>分）</w:t>
      </w:r>
    </w:p>
    <w:p w:rsidR="00CB6E0B" w:rsidRPr="00F36354" w:rsidP="00F36354">
      <w:pPr>
        <w:spacing w:line="360" w:lineRule="auto"/>
        <w:jc w:val="left"/>
        <w:rPr>
          <w:rFonts w:ascii="宋体" w:hAnsi="宋体"/>
          <w:szCs w:val="21"/>
        </w:rPr>
      </w:pPr>
      <w:r w:rsidRPr="00F36354">
        <w:rPr>
          <w:rFonts w:ascii="宋体" w:hAnsi="宋体" w:hint="eastAsia"/>
          <w:szCs w:val="21"/>
        </w:rPr>
        <w:t>已知如图3-1,四棱锥</w:t>
      </w:r>
      <w:r w:rsidRPr="00F36354">
        <w:rPr>
          <w:rFonts w:ascii="宋体" w:hAnsi="宋体"/>
          <w:szCs w:val="21"/>
        </w:rPr>
        <w:t>P-ABCD</w:t>
      </w:r>
      <w:r w:rsidRPr="00F36354">
        <w:rPr>
          <w:rFonts w:ascii="宋体" w:hAnsi="宋体" w:hint="eastAsia"/>
          <w:szCs w:val="21"/>
        </w:rPr>
        <w:t>的底面为直角梯形，</w:t>
      </w:r>
      <w:r w:rsidRPr="00F36354">
        <w:rPr>
          <w:rFonts w:ascii="宋体" w:hAnsi="宋体"/>
          <w:szCs w:val="21"/>
        </w:rPr>
        <w:t>AB</w:t>
      </w:r>
      <w:r w:rsidRPr="00F36354">
        <w:rPr>
          <w:rFonts w:ascii="宋体" w:hAnsi="宋体" w:hint="eastAsia"/>
          <w:szCs w:val="21"/>
        </w:rPr>
        <w:t>∥</w:t>
      </w:r>
      <w:r w:rsidRPr="00F36354">
        <w:rPr>
          <w:rFonts w:ascii="宋体" w:hAnsi="宋体"/>
          <w:szCs w:val="21"/>
        </w:rPr>
        <w:t>DC</w:t>
      </w:r>
      <w:r w:rsidRPr="00F36354">
        <w:rPr>
          <w:rFonts w:ascii="宋体" w:hAnsi="宋体" w:hint="eastAsia"/>
          <w:szCs w:val="21"/>
        </w:rPr>
        <w:t>，</w:t>
      </w:r>
      <w:r>
        <w:rPr>
          <w:rFonts w:ascii="宋体" w:hAnsi="宋体"/>
          <w:position w:val="-10"/>
          <w:szCs w:val="21"/>
        </w:rPr>
        <w:object>
          <v:shape id="_x0000_i1523" type="#_x0000_t75" style="width:96pt;height:18pt;mso-position-horizontal-relative:page;mso-position-vertical-relative:page" o:oleicon="f" o:ole="" o:preferrelative="t" filled="f" stroked="f">
            <v:imagedata r:id="rId241" o:title=""/>
            <v:path o:extrusionok="f"/>
            <o:lock v:ext="edit" aspectratio="t"/>
          </v:shape>
          <o:OLEObject Type="Embed" ProgID="Equation.3" ShapeID="_x0000_i1523" DrawAspect="Content" ObjectID="_1234568021" r:id="rId242"/>
        </w:object>
      </w:r>
      <w:r w:rsidRPr="00F36354">
        <w:rPr>
          <w:rFonts w:ascii="宋体" w:hAnsi="宋体" w:hint="eastAsia"/>
          <w:szCs w:val="21"/>
        </w:rPr>
        <w:t>底面</w:t>
      </w:r>
      <w:r w:rsidRPr="00F36354">
        <w:rPr>
          <w:rFonts w:ascii="宋体" w:hAnsi="宋体"/>
          <w:szCs w:val="21"/>
        </w:rPr>
        <w:t>ABCD</w:t>
      </w:r>
      <w:r w:rsidRPr="00F36354">
        <w:rPr>
          <w:rFonts w:ascii="宋体" w:hAnsi="宋体" w:hint="eastAsia"/>
          <w:szCs w:val="21"/>
        </w:rPr>
        <w:t>，且</w:t>
      </w:r>
      <w:r w:rsidRPr="00F36354">
        <w:rPr>
          <w:rFonts w:ascii="宋体" w:hAnsi="宋体"/>
          <w:szCs w:val="21"/>
        </w:rPr>
        <w:t>PA=AD=DC=</w:t>
      </w:r>
      <w:r>
        <w:rPr>
          <w:rFonts w:ascii="宋体" w:hAnsi="宋体"/>
          <w:position w:val="-24"/>
          <w:szCs w:val="21"/>
        </w:rPr>
        <w:object>
          <v:shape id="_x0000_i1524" type="#_x0000_t75" style="width:12pt;height:30.75pt;mso-position-horizontal-relative:page;mso-position-vertical-relative:page" o:oleicon="f" o:ole="" o:preferrelative="t" filled="f" stroked="f">
            <v:imagedata r:id="rId243" o:title=""/>
            <v:path o:extrusionok="f"/>
            <o:lock v:ext="edit" aspectratio="t"/>
          </v:shape>
          <o:OLEObject Type="Embed" ProgID="Equation.3" ShapeID="_x0000_i1524" DrawAspect="Content" ObjectID="_1234568022" r:id="rId244"/>
        </w:object>
      </w:r>
      <w:r w:rsidRPr="00F36354">
        <w:rPr>
          <w:rFonts w:ascii="宋体" w:hAnsi="宋体"/>
          <w:szCs w:val="21"/>
        </w:rPr>
        <w:t>AB=1</w:t>
      </w:r>
      <w:r w:rsidRPr="00F36354">
        <w:rPr>
          <w:rFonts w:ascii="宋体" w:hAnsi="宋体" w:hint="eastAsia"/>
          <w:szCs w:val="21"/>
        </w:rPr>
        <w:t>，</w:t>
      </w:r>
      <w:r w:rsidRPr="00F36354">
        <w:rPr>
          <w:rFonts w:ascii="宋体" w:hAnsi="宋体"/>
          <w:szCs w:val="21"/>
        </w:rPr>
        <w:t>M</w:t>
      </w:r>
      <w:r w:rsidRPr="00F36354">
        <w:rPr>
          <w:rFonts w:ascii="宋体" w:hAnsi="宋体" w:hint="eastAsia"/>
          <w:szCs w:val="21"/>
        </w:rPr>
        <w:t>是</w:t>
      </w:r>
      <w:r w:rsidRPr="00F36354">
        <w:rPr>
          <w:rFonts w:ascii="宋体" w:hAnsi="宋体"/>
          <w:szCs w:val="21"/>
        </w:rPr>
        <w:t>PB</w:t>
      </w:r>
      <w:r w:rsidRPr="00F36354">
        <w:rPr>
          <w:rFonts w:ascii="宋体" w:hAnsi="宋体" w:hint="eastAsia"/>
          <w:szCs w:val="21"/>
        </w:rPr>
        <w:t>的中点</w:t>
      </w:r>
      <w:r>
        <w:rPr>
          <w:rFonts w:ascii="宋体" w:hAnsi="宋体"/>
          <w:szCs w:val="21"/>
        </w:rPr>
        <w:pict>
          <v:shape id="_x0000_i1525" type="#_x0000_t75" style="width:2.3pt;height:2.3pt;mso-position-horizontal-relative:page;mso-position-vertical-relative:page" o:preferrelative="f" filled="f" stroked="f">
            <v:imagedata r:id="rId245" o:title=""/>
            <v:path o:extrusionok="f"/>
            <o:lock v:ext="edit" aspectratio="t"/>
          </v:shape>
        </w:pict>
      </w:r>
    </w:p>
    <w:p w:rsidR="00CB6E0B" w:rsidRPr="00F36354" w:rsidP="00F36354">
      <w:pPr>
        <w:spacing w:line="360" w:lineRule="auto"/>
        <w:jc w:val="left"/>
        <w:rPr>
          <w:rFonts w:ascii="宋体" w:hAnsi="宋体"/>
          <w:szCs w:val="21"/>
        </w:rPr>
      </w:pPr>
      <w:r w:rsidRPr="00F36354">
        <w:rPr>
          <w:rFonts w:ascii="宋体" w:hAnsi="宋体" w:hint="eastAsia"/>
          <w:szCs w:val="21"/>
        </w:rPr>
        <w:t>（</w:t>
      </w:r>
      <w:r w:rsidRPr="00F36354">
        <w:rPr>
          <w:rFonts w:ascii="宋体" w:hAnsi="宋体" w:hint="eastAsia"/>
          <w:szCs w:val="21"/>
        </w:rPr>
        <w:t>Ⅰ</w:t>
      </w:r>
      <w:r w:rsidRPr="00F36354">
        <w:rPr>
          <w:rFonts w:ascii="宋体" w:hAnsi="宋体" w:hint="eastAsia"/>
          <w:szCs w:val="21"/>
        </w:rPr>
        <w:t>）证明：面</w:t>
      </w:r>
      <w:r w:rsidRPr="00F36354">
        <w:rPr>
          <w:rFonts w:ascii="宋体" w:hAnsi="宋体"/>
          <w:szCs w:val="21"/>
        </w:rPr>
        <w:t>PAD</w:t>
      </w:r>
      <w:r w:rsidRPr="00F36354">
        <w:rPr>
          <w:rFonts w:ascii="宋体" w:hAnsi="宋体" w:hint="eastAsia"/>
          <w:szCs w:val="21"/>
        </w:rPr>
        <w:t>⊥</w:t>
      </w:r>
      <w:r w:rsidRPr="00F36354">
        <w:rPr>
          <w:rFonts w:ascii="宋体" w:hAnsi="宋体" w:hint="eastAsia"/>
          <w:szCs w:val="21"/>
        </w:rPr>
        <w:t>面</w:t>
      </w:r>
      <w:r w:rsidRPr="00F36354">
        <w:rPr>
          <w:rFonts w:ascii="宋体" w:hAnsi="宋体"/>
          <w:szCs w:val="21"/>
        </w:rPr>
        <w:t>PCD</w:t>
      </w:r>
      <w:r w:rsidRPr="00F36354">
        <w:rPr>
          <w:rFonts w:ascii="宋体" w:hAnsi="宋体" w:hint="eastAsia"/>
          <w:szCs w:val="21"/>
        </w:rPr>
        <w:t>；</w:t>
      </w:r>
    </w:p>
    <w:p w:rsidR="00CB6E0B" w:rsidRPr="00F36354" w:rsidP="00F36354">
      <w:pPr>
        <w:spacing w:line="360" w:lineRule="auto"/>
        <w:jc w:val="left"/>
        <w:rPr>
          <w:rFonts w:ascii="宋体" w:hAnsi="宋体"/>
          <w:szCs w:val="21"/>
        </w:rPr>
      </w:pPr>
      <w:r w:rsidRPr="00F36354">
        <w:rPr>
          <w:rFonts w:ascii="宋体" w:hAnsi="宋体" w:hint="eastAsia"/>
          <w:szCs w:val="21"/>
        </w:rPr>
        <w:t>（</w:t>
      </w:r>
      <w:r w:rsidRPr="00F36354">
        <w:rPr>
          <w:rFonts w:ascii="宋体" w:hAnsi="宋体" w:hint="eastAsia"/>
          <w:szCs w:val="21"/>
        </w:rPr>
        <w:t>Ⅱ</w:t>
      </w:r>
      <w:r w:rsidRPr="00F36354">
        <w:rPr>
          <w:rFonts w:ascii="宋体" w:hAnsi="宋体" w:hint="eastAsia"/>
          <w:szCs w:val="21"/>
        </w:rPr>
        <w:t>）求</w:t>
      </w:r>
      <w:r w:rsidRPr="00F36354">
        <w:rPr>
          <w:rFonts w:ascii="宋体" w:hAnsi="宋体"/>
          <w:szCs w:val="21"/>
        </w:rPr>
        <w:t>AC</w:t>
      </w:r>
      <w:r w:rsidRPr="00F36354">
        <w:rPr>
          <w:rFonts w:ascii="宋体" w:hAnsi="宋体" w:hint="eastAsia"/>
          <w:szCs w:val="21"/>
        </w:rPr>
        <w:t>与</w:t>
      </w:r>
      <w:r w:rsidRPr="00F36354">
        <w:rPr>
          <w:rFonts w:ascii="宋体" w:hAnsi="宋体"/>
          <w:szCs w:val="21"/>
        </w:rPr>
        <w:t>PB</w:t>
      </w:r>
      <w:r w:rsidRPr="00F36354">
        <w:rPr>
          <w:rFonts w:ascii="宋体" w:hAnsi="宋体" w:hint="eastAsia"/>
          <w:szCs w:val="21"/>
        </w:rPr>
        <w:t>所成的角；</w:t>
      </w:r>
    </w:p>
    <w:p w:rsidR="00CB6E0B" w:rsidRPr="00F36354" w:rsidP="00F36354">
      <w:pPr>
        <w:spacing w:line="360" w:lineRule="auto"/>
        <w:jc w:val="left"/>
        <w:rPr>
          <w:rFonts w:ascii="宋体" w:hAnsi="宋体" w:hint="eastAsia"/>
          <w:szCs w:val="21"/>
        </w:rPr>
      </w:pPr>
      <w:r w:rsidRPr="00F36354">
        <w:rPr>
          <w:rFonts w:ascii="宋体" w:hAnsi="宋体" w:hint="eastAsia"/>
          <w:szCs w:val="21"/>
        </w:rPr>
        <w:t>（</w:t>
      </w:r>
      <w:r w:rsidRPr="00F36354">
        <w:rPr>
          <w:rFonts w:ascii="宋体" w:hAnsi="宋体" w:hint="eastAsia"/>
          <w:szCs w:val="21"/>
        </w:rPr>
        <w:t>Ⅲ</w:t>
      </w:r>
      <w:r w:rsidRPr="00F36354">
        <w:rPr>
          <w:rFonts w:ascii="宋体" w:hAnsi="宋体" w:hint="eastAsia"/>
          <w:szCs w:val="21"/>
        </w:rPr>
        <w:t>）求面</w:t>
      </w:r>
      <w:r w:rsidRPr="00F36354">
        <w:rPr>
          <w:rFonts w:ascii="宋体" w:hAnsi="宋体"/>
          <w:szCs w:val="21"/>
        </w:rPr>
        <w:t>AMC</w:t>
      </w:r>
      <w:r w:rsidRPr="00F36354">
        <w:rPr>
          <w:rFonts w:ascii="宋体" w:hAnsi="宋体" w:hint="eastAsia"/>
          <w:szCs w:val="21"/>
        </w:rPr>
        <w:t>与面</w:t>
      </w:r>
      <w:r w:rsidRPr="00F36354">
        <w:rPr>
          <w:rFonts w:ascii="宋体" w:hAnsi="宋体"/>
          <w:szCs w:val="21"/>
        </w:rPr>
        <w:t>BMC</w:t>
      </w:r>
      <w:r w:rsidRPr="00F36354">
        <w:rPr>
          <w:rFonts w:ascii="宋体" w:hAnsi="宋体" w:hint="eastAsia"/>
          <w:szCs w:val="21"/>
        </w:rPr>
        <w:t>所成二面角的大小</w:t>
      </w:r>
      <w:r>
        <w:rPr>
          <w:rFonts w:ascii="宋体" w:hAnsi="宋体"/>
          <w:szCs w:val="21"/>
        </w:rPr>
        <w:pict>
          <v:shape id="_x0000_i1526" type="#_x0000_t75" style="width:2.3pt;height:2.3pt;mso-position-horizontal-relative:page;mso-position-vertical-relative:page" o:preferrelative="f" filled="f" stroked="f">
            <v:imagedata r:id="rId245" o:title=""/>
            <v:path o:extrusionok="f"/>
            <o:lock v:ext="edit" aspectratio="t"/>
          </v:shape>
        </w:pict>
      </w:r>
    </w:p>
    <w:p w:rsidR="00CB6E0B" w:rsidRPr="00F36354" w:rsidP="00F36354">
      <w:pPr>
        <w:spacing w:line="360" w:lineRule="auto"/>
        <w:jc w:val="left"/>
        <w:rPr>
          <w:rFonts w:ascii="宋体" w:hAnsi="宋体"/>
          <w:szCs w:val="21"/>
        </w:rPr>
      </w:pPr>
      <w:r w:rsidRPr="00F36354">
        <w:rPr>
          <w:rFonts w:ascii="宋体" w:hAnsi="宋体" w:hint="eastAsia"/>
          <w:szCs w:val="21"/>
        </w:rPr>
        <w:t>解:以A点为原点,以分别以AD，AB，AP为x轴，y轴，z轴，建立空间直角坐标系A-xyz如图所示.</w:t>
      </w:r>
    </w:p>
    <w:p w:rsidR="00CB6E0B" w:rsidRPr="00F36354" w:rsidP="00F36354">
      <w:pPr>
        <w:spacing w:line="360" w:lineRule="auto"/>
        <w:jc w:val="left"/>
        <w:rPr>
          <w:rFonts w:ascii="宋体" w:hAnsi="宋体" w:hint="eastAsia"/>
          <w:szCs w:val="21"/>
        </w:rPr>
      </w:pPr>
      <w:r>
        <w:rPr>
          <w:rFonts w:ascii="宋体" w:hAnsi="宋体"/>
          <w:position w:val="-10"/>
          <w:szCs w:val="21"/>
        </w:rPr>
        <w:object>
          <v:shape id="_x0000_i1527" type="#_x0000_t75" style="width:90pt;height:24pt;mso-position-horizontal-relative:page;mso-position-vertical-relative:page" o:oleicon="f" o:ole="" o:preferrelative="t" filled="f" stroked="f">
            <v:imagedata r:id="rId246" o:title=""/>
            <v:path o:extrusionok="f"/>
            <o:lock v:ext="edit" aspectratio="t"/>
          </v:shape>
          <o:OLEObject Type="Embed" ProgID="Equation.3" ShapeID="_x0000_i1527" DrawAspect="Content" ObjectID="_1234568023" r:id="rId247"/>
        </w:object>
      </w:r>
      <w:r w:rsidRPr="00F36354">
        <w:rPr>
          <w:rFonts w:ascii="宋体" w:hAnsi="宋体" w:hint="eastAsia"/>
          <w:szCs w:val="21"/>
        </w:rPr>
        <w:t>，</w:t>
      </w:r>
      <w:r>
        <w:rPr>
          <w:rFonts w:ascii="宋体" w:hAnsi="宋体"/>
          <w:position w:val="-10"/>
          <w:szCs w:val="21"/>
        </w:rPr>
        <w:object>
          <v:shape id="_x0000_i1528" type="#_x0000_t75" style="width:63pt;height:24pt;mso-position-horizontal-relative:page;mso-position-vertical-relative:page" o:oleicon="f" o:ole="" o:preferrelative="t" filled="f" stroked="f">
            <v:imagedata r:id="rId248" o:title=""/>
            <v:path o:extrusionok="f"/>
            <o:lock v:ext="edit" aspectratio="t"/>
          </v:shape>
          <o:OLEObject Type="Embed" ProgID="Equation.3" ShapeID="_x0000_i1528" DrawAspect="Content" ObjectID="_1234568024" r:id="rId249"/>
        </w:object>
      </w:r>
      <w:r w:rsidRPr="00F36354">
        <w:rPr>
          <w:rFonts w:ascii="宋体" w:hAnsi="宋体" w:hint="eastAsia"/>
          <w:szCs w:val="21"/>
        </w:rPr>
        <w:t>，设平面PAD的法向量为</w:t>
      </w:r>
      <w:r>
        <w:rPr>
          <w:rFonts w:ascii="宋体" w:hAnsi="宋体"/>
          <w:position w:val="-10"/>
          <w:szCs w:val="21"/>
        </w:rPr>
        <w:object>
          <v:shape id="_x0000_i1529" type="#_x0000_t75" style="width:114.95pt;height:24pt;mso-position-horizontal-relative:page;mso-position-vertical-relative:page" o:oleicon="f" o:ole="" o:preferrelative="t" filled="f" stroked="f">
            <v:imagedata r:id="rId250" o:title=""/>
            <v:path o:extrusionok="f"/>
            <o:lock v:ext="edit" aspectratio="t"/>
          </v:shape>
          <o:OLEObject Type="Embed" ProgID="Equation.3" ShapeID="_x0000_i1529" DrawAspect="Content" ObjectID="_1234568025" r:id="rId251"/>
        </w:object>
      </w:r>
    </w:p>
    <w:p w:rsidR="00CB6E0B" w:rsidRPr="00F36354" w:rsidP="00F36354">
      <w:pPr>
        <w:spacing w:line="360" w:lineRule="auto"/>
        <w:jc w:val="left"/>
        <w:rPr>
          <w:rFonts w:ascii="宋体" w:hAnsi="宋体" w:hint="eastAsia"/>
          <w:szCs w:val="21"/>
        </w:rPr>
      </w:pPr>
      <w:r>
        <w:rPr>
          <w:rFonts w:ascii="宋体" w:hAnsi="宋体"/>
          <w:position w:val="-10"/>
          <w:szCs w:val="21"/>
        </w:rPr>
        <w:object>
          <v:shape id="_x0000_i1530" type="#_x0000_t75" style="width:87pt;height:24pt;mso-position-horizontal-relative:page;mso-position-vertical-relative:page" o:oleicon="f" o:ole="" o:preferrelative="t" filled="f" stroked="f">
            <v:imagedata r:id="rId252" o:title=""/>
            <v:path o:extrusionok="f"/>
            <o:lock v:ext="edit" aspectratio="t"/>
          </v:shape>
          <o:OLEObject Type="Embed" ProgID="Equation.3" ShapeID="_x0000_i1530" DrawAspect="Content" ObjectID="_1234568026" r:id="rId253"/>
        </w:object>
      </w:r>
      <w:r w:rsidRPr="00F36354">
        <w:rPr>
          <w:rFonts w:ascii="宋体" w:hAnsi="宋体" w:hint="eastAsia"/>
          <w:szCs w:val="21"/>
        </w:rPr>
        <w:t>，</w:t>
      </w:r>
      <w:r>
        <w:rPr>
          <w:rFonts w:ascii="宋体" w:hAnsi="宋体"/>
          <w:position w:val="-10"/>
          <w:szCs w:val="21"/>
        </w:rPr>
        <w:object>
          <v:shape id="_x0000_i1531" type="#_x0000_t75" style="width:67.95pt;height:24pt;mso-position-horizontal-relative:page;mso-position-vertical-relative:page" o:oleicon="f" o:ole="" o:preferrelative="t" filled="f" stroked="f">
            <v:imagedata r:id="rId254" o:title=""/>
            <v:path o:extrusionok="f"/>
            <o:lock v:ext="edit" aspectratio="t"/>
          </v:shape>
          <o:OLEObject Type="Embed" ProgID="Equation.3" ShapeID="_x0000_i1531" DrawAspect="Content" ObjectID="_1234568027" r:id="rId255"/>
        </w:object>
      </w:r>
      <w:r w:rsidRPr="00F36354">
        <w:rPr>
          <w:rFonts w:ascii="宋体" w:hAnsi="宋体" w:hint="eastAsia"/>
          <w:szCs w:val="21"/>
        </w:rPr>
        <w:t>，设平面PCD的法向量为</w:t>
      </w:r>
      <w:r>
        <w:rPr>
          <w:rFonts w:ascii="宋体" w:hAnsi="宋体"/>
          <w:position w:val="-10"/>
          <w:szCs w:val="21"/>
        </w:rPr>
        <w:object>
          <v:shape id="_x0000_i1532" type="#_x0000_t75" style="width:105pt;height:24pt;mso-position-horizontal-relative:page;mso-position-vertical-relative:page" o:oleicon="f" o:ole="" o:preferrelative="t" filled="f" stroked="f">
            <v:imagedata r:id="rId256" o:title=""/>
            <v:path o:extrusionok="f"/>
            <o:lock v:ext="edit" aspectratio="t"/>
          </v:shape>
          <o:OLEObject Type="Embed" ProgID="Equation.3" ShapeID="_x0000_i1532" DrawAspect="Content" ObjectID="_1234568028" r:id="rId257"/>
        </w:object>
      </w:r>
    </w:p>
    <w:p w:rsidR="00CB6E0B" w:rsidRPr="00F36354" w:rsidP="00F36354">
      <w:pPr>
        <w:spacing w:line="360" w:lineRule="auto"/>
        <w:jc w:val="left"/>
        <w:rPr>
          <w:rFonts w:ascii="宋体" w:hAnsi="宋体" w:hint="eastAsia"/>
          <w:szCs w:val="21"/>
        </w:rPr>
      </w:pPr>
      <w:r>
        <w:rPr>
          <w:rFonts w:ascii="宋体" w:hAnsi="宋体"/>
          <w:position w:val="-6"/>
          <w:szCs w:val="21"/>
        </w:rPr>
        <w:object>
          <v:shape id="_x0000_i1533" type="#_x0000_t75" style="width:54pt;height:22pt;mso-position-horizontal-relative:page;mso-position-vertical-relative:page" o:oleicon="f" o:ole="" o:preferrelative="t" filled="f" stroked="f">
            <v:imagedata r:id="rId258" o:title=""/>
            <v:path o:extrusionok="f"/>
            <o:lock v:ext="edit" aspectratio="t"/>
          </v:shape>
          <o:OLEObject Type="Embed" ProgID="Equation.3" ShapeID="_x0000_i1533" DrawAspect="Content" ObjectID="_1234568029" r:id="rId259"/>
        </w:object>
      </w:r>
      <w:r w:rsidRPr="00F36354">
        <w:rPr>
          <w:rFonts w:ascii="宋体" w:hAnsi="宋体" w:hint="eastAsia"/>
          <w:szCs w:val="21"/>
        </w:rPr>
        <w:t>，</w:t>
      </w:r>
      <w:r>
        <w:rPr>
          <w:rFonts w:ascii="宋体" w:hAnsi="宋体"/>
          <w:position w:val="-6"/>
          <w:szCs w:val="21"/>
        </w:rPr>
        <w:object>
          <v:shape id="_x0000_i1534" type="#_x0000_t75" style="width:42.95pt;height:22pt;mso-position-horizontal-relative:page;mso-position-vertical-relative:page" o:oleicon="f" o:ole="" o:preferrelative="t" filled="f" stroked="f">
            <v:imagedata r:id="rId260" o:title=""/>
            <v:path o:extrusionok="f"/>
            <o:lock v:ext="edit" aspectratio="t"/>
          </v:shape>
          <o:OLEObject Type="Embed" ProgID="Equation.3" ShapeID="_x0000_i1534" DrawAspect="Content" ObjectID="_1234568030" r:id="rId261"/>
        </w:object>
      </w:r>
      <w:r w:rsidRPr="00F36354">
        <w:rPr>
          <w:rFonts w:ascii="宋体" w:hAnsi="宋体" w:hint="eastAsia"/>
          <w:szCs w:val="21"/>
        </w:rPr>
        <w:t>，即平面PAD</w:t>
      </w:r>
      <w:r>
        <w:rPr>
          <w:rFonts w:ascii="宋体" w:hAnsi="宋体"/>
          <w:position w:val="-4"/>
          <w:szCs w:val="21"/>
        </w:rPr>
        <w:object>
          <v:shape id="_x0000_i1535" type="#_x0000_t75" style="width:12pt;height:13pt;mso-position-horizontal-relative:page;mso-position-vertical-relative:page" o:oleicon="f" o:ole="" o:preferrelative="t" filled="f" stroked="f">
            <v:imagedata r:id="rId262" o:title=""/>
            <v:path o:extrusionok="f"/>
            <o:lock v:ext="edit" aspectratio="t"/>
          </v:shape>
          <o:OLEObject Type="Embed" ProgID="Equation.3" ShapeID="_x0000_i1535" DrawAspect="Content" ObjectID="_1234568031" r:id="rId263"/>
        </w:object>
      </w:r>
      <w:r w:rsidRPr="00F36354">
        <w:rPr>
          <w:rFonts w:ascii="宋体" w:hAnsi="宋体" w:hint="eastAsia"/>
          <w:szCs w:val="21"/>
        </w:rPr>
        <w:t>平面PCD。</w:t>
      </w:r>
    </w:p>
    <w:p w:rsidR="00CB6E0B" w:rsidRPr="00F36354" w:rsidP="00F36354">
      <w:pPr>
        <w:spacing w:line="360" w:lineRule="auto"/>
        <w:jc w:val="left"/>
        <w:rPr>
          <w:rFonts w:ascii="宋体" w:hAnsi="宋体" w:hint="eastAsia"/>
          <w:szCs w:val="21"/>
        </w:rPr>
      </w:pPr>
      <w:r>
        <w:rPr>
          <w:rFonts w:ascii="宋体" w:hAnsi="宋体"/>
          <w:position w:val="-10"/>
          <w:szCs w:val="21"/>
        </w:rPr>
        <w:object>
          <v:shape id="_x0000_i1536" type="#_x0000_t75" style="width:24pt;height:16pt;mso-position-horizontal-relative:page;mso-position-vertical-relative:page" o:oleicon="f" o:ole="" o:preferrelative="t" filled="f" stroked="f">
            <v:imagedata r:id="rId264" o:title=""/>
            <v:path o:extrusionok="f"/>
            <o:lock v:ext="edit" aspectratio="t"/>
          </v:shape>
          <o:OLEObject Type="Embed" ProgID="Equation.3" ShapeID="_x0000_i1536" DrawAspect="Content" ObjectID="_1234568032" r:id="rId265"/>
        </w:object>
      </w:r>
      <w:r>
        <w:rPr>
          <w:rFonts w:ascii="宋体" w:hAnsi="宋体"/>
          <w:position w:val="-10"/>
          <w:szCs w:val="21"/>
        </w:rPr>
        <w:object>
          <v:shape id="_x0000_i1537" type="#_x0000_t75" style="width:70pt;height:24pt;mso-position-horizontal-relative:page;mso-position-vertical-relative:page" o:oleicon="f" o:ole="" o:preferrelative="t" filled="f" stroked="f">
            <v:imagedata r:id="rId266" o:title=""/>
            <v:path o:extrusionok="f"/>
            <o:lock v:ext="edit" aspectratio="t"/>
          </v:shape>
          <o:OLEObject Type="Embed" ProgID="Equation.3" ShapeID="_x0000_i1537" DrawAspect="Content" ObjectID="_1234568033" r:id="rId267"/>
        </w:object>
      </w:r>
      <w:r w:rsidRPr="00F36354">
        <w:rPr>
          <w:rFonts w:ascii="宋体" w:hAnsi="宋体" w:hint="eastAsia"/>
          <w:szCs w:val="21"/>
        </w:rPr>
        <w:t>，</w:t>
      </w:r>
      <w:r>
        <w:rPr>
          <w:rFonts w:ascii="宋体" w:hAnsi="宋体"/>
          <w:position w:val="-10"/>
          <w:szCs w:val="21"/>
        </w:rPr>
        <w:object>
          <v:shape id="_x0000_i1538" type="#_x0000_t75" style="width:69pt;height:24pt;mso-position-horizontal-relative:page;mso-position-vertical-relative:page" o:oleicon="f" o:ole="" o:preferrelative="t" filled="f" stroked="f">
            <v:imagedata r:id="rId268" o:title=""/>
            <v:path o:extrusionok="f"/>
            <o:lock v:ext="edit" aspectratio="t"/>
          </v:shape>
          <o:OLEObject Type="Embed" ProgID="Equation.3" ShapeID="_x0000_i1538" DrawAspect="Content" ObjectID="_1234568034" r:id="rId269"/>
        </w:object>
      </w:r>
      <w:r w:rsidRPr="00F36354">
        <w:rPr>
          <w:rFonts w:ascii="宋体" w:hAnsi="宋体" w:hint="eastAsia"/>
          <w:szCs w:val="21"/>
        </w:rPr>
        <w:t>，</w:t>
      </w:r>
      <w:r>
        <w:rPr>
          <w:rFonts w:ascii="宋体" w:hAnsi="宋体"/>
          <w:position w:val="-40"/>
          <w:szCs w:val="21"/>
        </w:rPr>
        <w:object>
          <v:shape id="_x0000_i1539" type="#_x0000_t75" style="width:231pt;height:46pt;mso-position-horizontal-relative:page;mso-position-vertical-relative:page" o:oleicon="f" o:ole="" o:preferrelative="t" filled="f" stroked="f">
            <v:imagedata r:id="rId270" o:title=""/>
            <v:path o:extrusionok="f"/>
            <o:lock v:ext="edit" aspectratio="t"/>
          </v:shape>
          <o:OLEObject Type="Embed" ProgID="Equation.3" ShapeID="_x0000_i1539" DrawAspect="Content" ObjectID="_1234568035" r:id="rId271"/>
        </w:object>
      </w:r>
    </w:p>
    <w:p w:rsidR="00CB6E0B" w:rsidRPr="00F36354" w:rsidP="00F36354">
      <w:pPr>
        <w:spacing w:line="360" w:lineRule="auto"/>
        <w:jc w:val="left"/>
        <w:rPr>
          <w:rFonts w:ascii="宋体" w:hAnsi="宋体" w:hint="eastAsia"/>
          <w:szCs w:val="21"/>
        </w:rPr>
      </w:pPr>
      <w:r>
        <w:rPr>
          <w:rFonts w:ascii="宋体" w:hAnsi="宋体"/>
          <w:position w:val="-10"/>
          <w:szCs w:val="21"/>
        </w:rPr>
        <w:object>
          <v:shape id="_x0000_i1540" type="#_x0000_t75" style="width:28pt;height:16pt;mso-position-horizontal-relative:page;mso-position-vertical-relative:page" o:oleicon="f" o:ole="" o:preferrelative="t" filled="f" stroked="f">
            <v:imagedata r:id="rId272" o:title=""/>
            <v:path o:extrusionok="f"/>
            <o:lock v:ext="edit" aspectratio="t"/>
          </v:shape>
          <o:OLEObject Type="Embed" ProgID="Equation.3" ShapeID="_x0000_i1540" DrawAspect="Content" ObjectID="_1234568036" r:id="rId273"/>
        </w:object>
      </w:r>
      <w:r>
        <w:rPr>
          <w:rFonts w:ascii="宋体" w:hAnsi="宋体"/>
          <w:position w:val="-24"/>
          <w:szCs w:val="21"/>
        </w:rPr>
        <w:object>
          <v:shape id="_x0000_i1541" type="#_x0000_t75" style="width:85.95pt;height:31pt;mso-position-horizontal-relative:page;mso-position-vertical-relative:page" o:oleicon="f" o:ole="" o:preferrelative="t" filled="f" stroked="f">
            <v:imagedata r:id="rId274" o:title=""/>
            <v:path o:extrusionok="f"/>
            <o:lock v:ext="edit" aspectratio="t"/>
          </v:shape>
          <o:OLEObject Type="Embed" ProgID="Equation.3" ShapeID="_x0000_i1541" DrawAspect="Content" ObjectID="_1234568037" r:id="rId275"/>
        </w:object>
      </w:r>
      <w:r w:rsidRPr="00F36354">
        <w:rPr>
          <w:rFonts w:ascii="宋体" w:hAnsi="宋体" w:hint="eastAsia"/>
          <w:szCs w:val="21"/>
        </w:rPr>
        <w:t>，</w:t>
      </w:r>
      <w:r>
        <w:rPr>
          <w:rFonts w:ascii="宋体" w:hAnsi="宋体"/>
          <w:position w:val="-10"/>
          <w:szCs w:val="21"/>
        </w:rPr>
        <w:object>
          <v:shape id="_x0000_i1542" type="#_x0000_t75" style="width:74pt;height:24pt;mso-position-horizontal-relative:page;mso-position-vertical-relative:page" o:oleicon="f" o:ole="" o:preferrelative="t" filled="f" stroked="f">
            <v:imagedata r:id="rId276" o:title=""/>
            <v:path o:extrusionok="f"/>
            <o:lock v:ext="edit" aspectratio="t"/>
          </v:shape>
          <o:OLEObject Type="Embed" ProgID="Equation.3" ShapeID="_x0000_i1542" DrawAspect="Content" ObjectID="_1234568038" r:id="rId277"/>
        </w:object>
      </w:r>
      <w:r w:rsidRPr="00F36354">
        <w:rPr>
          <w:rFonts w:ascii="宋体" w:hAnsi="宋体" w:hint="eastAsia"/>
          <w:szCs w:val="21"/>
        </w:rPr>
        <w:t>，设平在AMC的法向量为</w:t>
      </w:r>
      <w:r>
        <w:rPr>
          <w:rFonts w:ascii="宋体" w:hAnsi="宋体"/>
          <w:position w:val="-24"/>
          <w:szCs w:val="21"/>
        </w:rPr>
        <w:object>
          <v:shape id="_x0000_i1543" type="#_x0000_t75" style="width:124pt;height:31pt;mso-position-horizontal-relative:page;mso-position-vertical-relative:page" o:oleicon="f" o:ole="" o:preferrelative="t" filled="f" stroked="f">
            <v:imagedata r:id="rId278" o:title=""/>
            <v:path o:extrusionok="f"/>
            <o:lock v:ext="edit" aspectratio="t"/>
          </v:shape>
          <o:OLEObject Type="Embed" ProgID="Equation.3" ShapeID="_x0000_i1543" DrawAspect="Content" ObjectID="_1234568039" r:id="rId279"/>
        </w:object>
      </w:r>
      <w:r w:rsidRPr="00F36354">
        <w:rPr>
          <w:rFonts w:ascii="宋体" w:hAnsi="宋体" w:hint="eastAsia"/>
          <w:szCs w:val="21"/>
        </w:rPr>
        <w:t>.</w:t>
      </w:r>
    </w:p>
    <w:p w:rsidR="00CB6E0B" w:rsidRPr="00F36354" w:rsidP="00F36354">
      <w:pPr>
        <w:spacing w:line="360" w:lineRule="auto"/>
        <w:jc w:val="left"/>
        <w:rPr>
          <w:rFonts w:ascii="宋体" w:hAnsi="宋体" w:hint="eastAsia"/>
          <w:szCs w:val="21"/>
        </w:rPr>
      </w:pPr>
      <w:r w:rsidRPr="00F36354">
        <w:rPr>
          <w:rFonts w:ascii="宋体" w:hAnsi="宋体" w:hint="eastAsia"/>
          <w:szCs w:val="21"/>
        </w:rPr>
        <w:t>又</w:t>
      </w:r>
      <w:r>
        <w:rPr>
          <w:rFonts w:ascii="宋体" w:hAnsi="宋体"/>
          <w:position w:val="-10"/>
          <w:szCs w:val="21"/>
        </w:rPr>
        <w:object>
          <v:shape id="_x0000_i1544" type="#_x0000_t75" style="width:76pt;height:24pt;mso-position-horizontal-relative:page;mso-position-vertical-relative:page" o:oleicon="f" o:ole="" o:preferrelative="t" filled="f" stroked="f">
            <v:imagedata r:id="rId280" o:title=""/>
            <v:path o:extrusionok="f"/>
            <o:lock v:ext="edit" aspectratio="t"/>
          </v:shape>
          <o:OLEObject Type="Embed" ProgID="Equation.3" ShapeID="_x0000_i1544" DrawAspect="Content" ObjectID="_1234568040" r:id="rId281"/>
        </w:object>
      </w:r>
      <w:r w:rsidRPr="00F36354">
        <w:rPr>
          <w:rFonts w:ascii="宋体" w:hAnsi="宋体" w:hint="eastAsia"/>
          <w:szCs w:val="21"/>
        </w:rPr>
        <w:t>,设平面PCD的法向量为</w:t>
      </w:r>
      <w:r>
        <w:rPr>
          <w:rFonts w:ascii="宋体" w:hAnsi="宋体"/>
          <w:position w:val="-24"/>
          <w:szCs w:val="21"/>
        </w:rPr>
        <w:object>
          <v:shape id="_x0000_i1545" type="#_x0000_t75" style="width:138pt;height:31pt;mso-position-horizontal-relative:page;mso-position-vertical-relative:page" o:oleicon="f" o:ole="" o:preferrelative="t" filled="f" stroked="f">
            <v:imagedata r:id="rId282" o:title=""/>
            <v:path o:extrusionok="f"/>
            <o:lock v:ext="edit" aspectratio="t"/>
          </v:shape>
          <o:OLEObject Type="Embed" ProgID="Equation.3" ShapeID="_x0000_i1545" DrawAspect="Content" ObjectID="_1234568041" r:id="rId283"/>
        </w:object>
      </w:r>
      <w:r w:rsidRPr="00F36354">
        <w:rPr>
          <w:rFonts w:ascii="宋体" w:hAnsi="宋体" w:hint="eastAsia"/>
          <w:szCs w:val="21"/>
        </w:rPr>
        <w:t>.</w:t>
      </w:r>
    </w:p>
    <w:p w:rsidR="00CB6E0B" w:rsidRPr="00F36354" w:rsidP="00F36354">
      <w:pPr>
        <w:spacing w:line="360" w:lineRule="auto"/>
        <w:jc w:val="left"/>
        <w:rPr>
          <w:rFonts w:ascii="宋体" w:hAnsi="宋体" w:hint="eastAsia"/>
          <w:szCs w:val="21"/>
        </w:rPr>
      </w:pPr>
      <w:r>
        <w:rPr>
          <w:rFonts w:ascii="宋体" w:hAnsi="宋体"/>
          <w:position w:val="-40"/>
          <w:szCs w:val="21"/>
        </w:rPr>
        <w:object>
          <v:shape id="_x0000_i1546" type="#_x0000_t75" style="width:200pt;height:46pt;mso-position-horizontal-relative:page;mso-position-vertical-relative:page" o:oleicon="f" o:ole="" o:preferrelative="t" filled="f" stroked="f">
            <v:imagedata r:id="rId284" o:title=""/>
            <v:path o:extrusionok="f"/>
            <o:lock v:ext="edit" aspectratio="t"/>
          </v:shape>
          <o:OLEObject Type="Embed" ProgID="Equation.3" ShapeID="_x0000_i1546" DrawAspect="Content" ObjectID="_1234568042" r:id="rId285"/>
        </w:object>
      </w:r>
      <w:r w:rsidRPr="00F36354">
        <w:rPr>
          <w:rFonts w:ascii="宋体" w:hAnsi="宋体" w:hint="eastAsia"/>
          <w:szCs w:val="21"/>
        </w:rPr>
        <w:t>.</w:t>
      </w:r>
    </w:p>
    <w:p w:rsidR="00CB6E0B" w:rsidRPr="00F36354" w:rsidP="00F36354">
      <w:pPr>
        <w:spacing w:line="360" w:lineRule="auto"/>
        <w:jc w:val="left"/>
        <w:rPr>
          <w:rFonts w:ascii="宋体" w:hAnsi="宋体" w:hint="eastAsia"/>
          <w:szCs w:val="21"/>
        </w:rPr>
      </w:pPr>
      <w:r>
        <w:rPr>
          <w:rFonts w:ascii="宋体" w:hAnsi="宋体"/>
          <w:position w:val="-4"/>
          <w:szCs w:val="21"/>
        </w:rPr>
        <w:object>
          <v:shape id="_x0000_i1547" type="#_x0000_t75" style="width:11pt;height:10pt;mso-position-horizontal-relative:page;mso-position-vertical-relative:page" o:oleicon="f" o:ole="" o:preferrelative="t" filled="f" stroked="f">
            <v:imagedata r:id="rId286" o:title=""/>
            <v:path o:extrusionok="f"/>
            <o:lock v:ext="edit" aspectratio="t"/>
          </v:shape>
          <o:OLEObject Type="Embed" ProgID="Equation.3" ShapeID="_x0000_i1547" DrawAspect="Content" ObjectID="_1234568043" r:id="rId287"/>
        </w:object>
      </w:r>
      <w:r w:rsidRPr="00F36354">
        <w:rPr>
          <w:rFonts w:ascii="宋体" w:hAnsi="宋体" w:hint="eastAsia"/>
          <w:szCs w:val="21"/>
        </w:rPr>
        <w:t>面</w:t>
      </w:r>
      <w:r w:rsidRPr="00F36354">
        <w:rPr>
          <w:rFonts w:ascii="宋体" w:hAnsi="宋体"/>
          <w:szCs w:val="21"/>
        </w:rPr>
        <w:t>AMC</w:t>
      </w:r>
      <w:r w:rsidRPr="00F36354">
        <w:rPr>
          <w:rFonts w:ascii="宋体" w:hAnsi="宋体" w:hint="eastAsia"/>
          <w:szCs w:val="21"/>
        </w:rPr>
        <w:t>与面</w:t>
      </w:r>
      <w:r w:rsidRPr="00F36354">
        <w:rPr>
          <w:rFonts w:ascii="宋体" w:hAnsi="宋体"/>
          <w:szCs w:val="21"/>
        </w:rPr>
        <w:t>BMC</w:t>
      </w:r>
      <w:r w:rsidRPr="00F36354">
        <w:rPr>
          <w:rFonts w:ascii="宋体" w:hAnsi="宋体" w:hint="eastAsia"/>
          <w:szCs w:val="21"/>
        </w:rPr>
        <w:t>所成二面角的大小为</w:t>
      </w:r>
      <w:r>
        <w:rPr>
          <w:rFonts w:ascii="宋体" w:hAnsi="宋体"/>
          <w:position w:val="-24"/>
          <w:szCs w:val="21"/>
        </w:rPr>
        <w:object>
          <v:shape id="_x0000_i1548" type="#_x0000_t75" style="width:58pt;height:31pt;mso-position-horizontal-relative:page;mso-position-vertical-relative:page" o:oleicon="f" o:ole="" o:preferrelative="t" filled="f" stroked="f">
            <v:imagedata r:id="rId288" o:title=""/>
            <v:path o:extrusionok="f"/>
            <o:lock v:ext="edit" aspectratio="t"/>
          </v:shape>
          <o:OLEObject Type="Embed" ProgID="Equation.3" ShapeID="_x0000_i1548" DrawAspect="Content" ObjectID="_1234568044" r:id="rId289"/>
        </w:object>
      </w:r>
      <w:r w:rsidRPr="00F36354">
        <w:rPr>
          <w:rFonts w:ascii="宋体" w:hAnsi="宋体" w:hint="eastAsia"/>
          <w:szCs w:val="21"/>
        </w:rPr>
        <w:t>.</w:t>
      </w:r>
      <w:r>
        <w:rPr>
          <w:rFonts w:ascii="宋体" w:hAnsi="宋体"/>
          <w:position w:val="-24"/>
          <w:szCs w:val="21"/>
        </w:rPr>
        <w:object>
          <v:shape id="_x0000_i1549" type="#_x0000_t75" style="width:81pt;height:31pt;mso-position-horizontal-relative:page;mso-position-vertical-relative:page" o:oleicon="f" o:ole="" o:preferrelative="t" filled="f" stroked="f">
            <v:imagedata r:id="rId290" o:title=""/>
            <v:path o:extrusionok="f"/>
            <o:lock v:ext="edit" aspectratio="t"/>
          </v:shape>
          <o:OLEObject Type="Embed" ProgID="Equation.3" ShapeID="_x0000_i1549" DrawAspect="Content" ObjectID="_1234568045" r:id="rId291"/>
        </w:object>
      </w:r>
    </w:p>
    <w:p w:rsidR="00CB6E0B" w:rsidRPr="00F36354" w:rsidP="00F36354">
      <w:pPr>
        <w:spacing w:line="360" w:lineRule="auto"/>
        <w:rPr>
          <w:rFonts w:ascii="宋体" w:hAnsi="宋体" w:hint="eastAsia"/>
          <w:szCs w:val="21"/>
        </w:rPr>
      </w:pPr>
      <w:r w:rsidRPr="00F36354">
        <w:rPr>
          <w:rFonts w:ascii="宋体" w:hAnsi="宋体" w:hint="eastAsia"/>
          <w:szCs w:val="21"/>
        </w:rPr>
        <w:t>2、( 云南省第一次统测19题) (本题满分12分)</w:t>
      </w:r>
    </w:p>
    <w:p w:rsidR="00CB6E0B" w:rsidRPr="00F36354" w:rsidP="00F36354">
      <w:pPr>
        <w:spacing w:line="360" w:lineRule="auto"/>
        <w:rPr>
          <w:rFonts w:ascii="宋体" w:hAnsi="宋体" w:hint="eastAsia"/>
          <w:szCs w:val="21"/>
        </w:rPr>
      </w:pPr>
      <w:r>
        <w:rPr>
          <w:rFonts w:ascii="宋体" w:hAnsi="宋体"/>
          <w:szCs w:val="21"/>
        </w:rPr>
        <w:pict>
          <v:group id="_x0000_s1550" style="width:135pt;height:148.2pt;margin-top:-23.4pt;margin-left:261pt;position:absolute;z-index:251669504" coordorigin="0,0" coordsize="3660,4056">
            <v:group id="_x0000_s1551" style="width:3660;height:4056;position:absolute" coordorigin="0,0" coordsize="3660,4056">
              <v:group id="_x0000_s1552" style="width:3660;height:4056;position:absolute" coordorigin="0,0" coordsize="3660,4056">
                <v:group id="_x0000_s1553" style="width:3660;height:4056;position:absolute" coordorigin="0,0" coordsize="3660,4056">
                  <v:group id="_x0000_s1554" style="width:3660;height:4056;position:absolute" coordorigin="0,0" coordsize="3660,4056">
                    <v:group id="_x0000_s1555" style="width:3660;height:4056;position:absolute" coordorigin="0,0" coordsize="3660,4056">
                      <v:group id="_x0000_s1556" style="width:3660;height:4056;position:absolute" coordorigin="0,0" coordsize="3660,4056">
                        <v:shape id="_x0000_s1557" type="#_x0000_t75" style="width:3660;height:3660;position:absolute" filled="f" stroked="f">
                          <v:imagedata r:id="rId292" o:title=""/>
                          <v:path o:extrusionok="f"/>
                          <o:lock v:ext="edit" aspectratio="t"/>
                        </v:shape>
                        <v:shape id="_x0000_s1558" type="#_x0000_t202" style="width:900;height:624;left:780;position:absolute;top:3432" stroked="f">
                          <o:lock v:ext="edit" aspectratio="f"/>
                          <v:textbox>
                            <w:txbxContent>
                              <w:p w:rsidR="00CB6E0B">
                                <w:pPr>
                                  <w:rPr>
                                    <w:rFonts w:hint="eastAsia"/>
                                  </w:rPr>
                                </w:pPr>
                                <w:r>
                                  <w:rPr>
                                    <w:rFonts w:hint="eastAsia"/>
                                  </w:rPr>
                                  <w:t>图3-2</w:t>
                                </w:r>
                              </w:p>
                            </w:txbxContent>
                          </v:textbox>
                        </v:shape>
                      </v:group>
                      <v:line id="_x0000_s1559" style="position:absolute" from="1204,482" to="2464,3290" stroked="t" strokeweight="1.5pt">
                        <v:stroke dashstyle="dash"/>
                        <o:lock v:ext="edit" aspectratio="f"/>
                      </v:line>
                    </v:group>
                    <v:line id="_x0000_s1560" style="position:absolute" from="318,1265" to="3378,2591" stroked="t" strokeweight="1.5pt">
                      <v:stroke dashstyle="dash"/>
                      <o:lock v:ext="edit" aspectratio="f"/>
                    </v:line>
                    <v:line id="_x0000_s1561" style="position:absolute;rotation:226173fd" from="318,1251" to="858,2967" stroked="t" strokeweight="1.5pt">
                      <v:stroke dashstyle="dash"/>
                      <o:lock v:ext="edit" aspectratio="f"/>
                    </v:line>
                  </v:group>
                  <v:line id="_x0000_s1562" style="flip:y;position:absolute;rotation:23486524fd" from="802,2526" to="3322,2994" stroked="t" strokeweight="1.5pt">
                    <v:stroke dashstyle="dash"/>
                    <o:lock v:ext="edit" aspectratio="f"/>
                  </v:line>
                </v:group>
                <v:line id="_x0000_s1563" style="position:absolute" from="1200,2574" to="3360,2574" stroked="t" strokeweight="1.5pt">
                  <v:stroke dashstyle="dash"/>
                  <o:lock v:ext="edit" aspectratio="f"/>
                </v:line>
              </v:group>
              <v:line id="_x0000_s1564" style="position:absolute" from="1232,552" to="1232,2580" stroked="t" strokeweight="1.5pt">
                <v:stroke dashstyle="dash"/>
                <o:lock v:ext="edit" aspectratio="f"/>
              </v:line>
            </v:group>
            <v:line id="_x0000_s1565" style="flip:x;position:absolute" from="384,2544" to="1284,3324" stroked="t" strokeweight="1.5pt">
              <v:stroke dashstyle="dash"/>
              <o:lock v:ext="edit" aspectratio="f"/>
            </v:line>
          </v:group>
        </w:pict>
      </w:r>
      <w:r w:rsidRPr="00F36354">
        <w:rPr>
          <w:rFonts w:ascii="宋体" w:hAnsi="宋体" w:hint="eastAsia"/>
          <w:szCs w:val="21"/>
        </w:rPr>
        <w:t xml:space="preserve"> 如图3-2，在长方体</w:t>
      </w:r>
      <w:r w:rsidRPr="00F36354">
        <w:rPr>
          <w:rFonts w:ascii="宋体" w:hAnsi="宋体" w:hint="eastAsia"/>
          <w:i/>
          <w:szCs w:val="21"/>
        </w:rPr>
        <w:t>ABCD</w:t>
      </w:r>
      <w:r w:rsidRPr="00F36354">
        <w:rPr>
          <w:rFonts w:ascii="宋体" w:hAnsi="宋体" w:hint="eastAsia"/>
          <w:szCs w:val="21"/>
        </w:rPr>
        <w:t>－</w:t>
      </w:r>
      <w:r w:rsidRPr="00F36354">
        <w:rPr>
          <w:rFonts w:ascii="宋体" w:hAnsi="宋体" w:hint="eastAsia"/>
          <w:i/>
          <w:szCs w:val="21"/>
        </w:rPr>
        <w:t>A</w:t>
      </w:r>
      <w:r w:rsidRPr="00F36354">
        <w:rPr>
          <w:rFonts w:ascii="宋体" w:hAnsi="宋体" w:hint="eastAsia"/>
          <w:szCs w:val="21"/>
          <w:vertAlign w:val="subscript"/>
        </w:rPr>
        <w:t>1</w:t>
      </w:r>
      <w:r w:rsidRPr="00F36354">
        <w:rPr>
          <w:rFonts w:ascii="宋体" w:hAnsi="宋体" w:hint="eastAsia"/>
          <w:i/>
          <w:szCs w:val="21"/>
        </w:rPr>
        <w:t>B</w:t>
      </w:r>
      <w:r w:rsidRPr="00F36354">
        <w:rPr>
          <w:rFonts w:ascii="宋体" w:hAnsi="宋体" w:hint="eastAsia"/>
          <w:szCs w:val="21"/>
          <w:vertAlign w:val="subscript"/>
        </w:rPr>
        <w:t>1</w:t>
      </w:r>
      <w:r w:rsidRPr="00F36354">
        <w:rPr>
          <w:rFonts w:ascii="宋体" w:hAnsi="宋体" w:hint="eastAsia"/>
          <w:i/>
          <w:szCs w:val="21"/>
        </w:rPr>
        <w:t>C</w:t>
      </w:r>
      <w:r w:rsidRPr="00F36354">
        <w:rPr>
          <w:rFonts w:ascii="宋体" w:hAnsi="宋体" w:hint="eastAsia"/>
          <w:szCs w:val="21"/>
          <w:vertAlign w:val="subscript"/>
        </w:rPr>
        <w:t>1</w:t>
      </w:r>
      <w:r w:rsidRPr="00F36354">
        <w:rPr>
          <w:rFonts w:ascii="宋体" w:hAnsi="宋体" w:hint="eastAsia"/>
          <w:i/>
          <w:szCs w:val="21"/>
        </w:rPr>
        <w:t>D</w:t>
      </w:r>
      <w:r w:rsidRPr="00F36354">
        <w:rPr>
          <w:rFonts w:ascii="宋体" w:hAnsi="宋体" w:hint="eastAsia"/>
          <w:szCs w:val="21"/>
          <w:vertAlign w:val="subscript"/>
        </w:rPr>
        <w:t>1</w:t>
      </w:r>
      <w:r w:rsidRPr="00F36354">
        <w:rPr>
          <w:rFonts w:ascii="宋体" w:hAnsi="宋体" w:hint="eastAsia"/>
          <w:szCs w:val="21"/>
        </w:rPr>
        <w:t>中，</w:t>
      </w:r>
    </w:p>
    <w:p w:rsidR="00CB6E0B" w:rsidRPr="00F36354" w:rsidP="00F36354">
      <w:pPr>
        <w:spacing w:line="360" w:lineRule="auto"/>
        <w:rPr>
          <w:rFonts w:ascii="宋体" w:hAnsi="宋体" w:hint="eastAsia"/>
          <w:szCs w:val="21"/>
        </w:rPr>
      </w:pPr>
      <w:r w:rsidRPr="00F36354">
        <w:rPr>
          <w:rFonts w:ascii="宋体" w:hAnsi="宋体" w:hint="eastAsia"/>
          <w:szCs w:val="21"/>
        </w:rPr>
        <w:t>已知</w:t>
      </w:r>
      <w:r w:rsidRPr="00F36354">
        <w:rPr>
          <w:rFonts w:ascii="宋体" w:hAnsi="宋体" w:hint="eastAsia"/>
          <w:i/>
          <w:szCs w:val="21"/>
        </w:rPr>
        <w:t>AB</w:t>
      </w:r>
      <w:r w:rsidRPr="00F36354">
        <w:rPr>
          <w:rFonts w:ascii="宋体" w:hAnsi="宋体" w:hint="eastAsia"/>
          <w:szCs w:val="21"/>
        </w:rPr>
        <w:t>＝</w:t>
      </w:r>
      <w:r w:rsidRPr="00F36354">
        <w:rPr>
          <w:rFonts w:ascii="宋体" w:hAnsi="宋体" w:hint="eastAsia"/>
          <w:i/>
          <w:szCs w:val="21"/>
        </w:rPr>
        <w:t>AA</w:t>
      </w:r>
      <w:r w:rsidRPr="00F36354">
        <w:rPr>
          <w:rFonts w:ascii="宋体" w:hAnsi="宋体" w:hint="eastAsia"/>
          <w:szCs w:val="21"/>
          <w:vertAlign w:val="subscript"/>
        </w:rPr>
        <w:t>1</w:t>
      </w:r>
      <w:r w:rsidRPr="00F36354">
        <w:rPr>
          <w:rFonts w:ascii="宋体" w:hAnsi="宋体" w:hint="eastAsia"/>
          <w:szCs w:val="21"/>
        </w:rPr>
        <w:t>＝</w:t>
      </w:r>
      <w:r w:rsidRPr="00F36354">
        <w:rPr>
          <w:rFonts w:ascii="宋体" w:hAnsi="宋体" w:hint="eastAsia"/>
          <w:i/>
          <w:szCs w:val="21"/>
        </w:rPr>
        <w:t>a</w:t>
      </w:r>
      <w:r w:rsidRPr="00F36354">
        <w:rPr>
          <w:rFonts w:ascii="宋体" w:hAnsi="宋体" w:hint="eastAsia"/>
          <w:szCs w:val="21"/>
        </w:rPr>
        <w:t>，</w:t>
      </w:r>
      <w:r w:rsidRPr="00F36354">
        <w:rPr>
          <w:rFonts w:ascii="宋体" w:hAnsi="宋体" w:hint="eastAsia"/>
          <w:i/>
          <w:szCs w:val="21"/>
        </w:rPr>
        <w:t>B</w:t>
      </w:r>
      <w:r w:rsidRPr="00F36354">
        <w:rPr>
          <w:rFonts w:ascii="宋体" w:hAnsi="宋体" w:hint="eastAsia"/>
          <w:szCs w:val="21"/>
        </w:rPr>
        <w:t>C＝</w:t>
      </w:r>
      <w:r>
        <w:rPr>
          <w:rFonts w:ascii="宋体" w:hAnsi="宋体"/>
          <w:position w:val="-6"/>
          <w:szCs w:val="21"/>
        </w:rPr>
        <w:object>
          <v:shape id="_x0000_i1566" type="#_x0000_t75" style="width:19pt;height:17pt;mso-position-horizontal-relative:page;mso-position-vertical-relative:page" o:oleicon="f" o:ole="" o:preferrelative="t" filled="f" stroked="f">
            <v:imagedata r:id="rId293" o:title=""/>
            <v:path o:extrusionok="f"/>
            <o:lock v:ext="edit" aspectratio="t"/>
          </v:shape>
          <o:OLEObject Type="Embed" ProgID="Equation.DSMT4" ShapeID="_x0000_i1566" DrawAspect="Content" ObjectID="_1234568046" r:id="rId294"/>
        </w:object>
      </w:r>
      <w:r w:rsidRPr="00F36354">
        <w:rPr>
          <w:rFonts w:ascii="宋体" w:hAnsi="宋体" w:hint="eastAsia"/>
          <w:i/>
          <w:szCs w:val="21"/>
        </w:rPr>
        <w:t>a</w:t>
      </w:r>
      <w:r w:rsidRPr="00F36354">
        <w:rPr>
          <w:rFonts w:ascii="宋体" w:hAnsi="宋体" w:hint="eastAsia"/>
          <w:szCs w:val="21"/>
        </w:rPr>
        <w:t>，</w:t>
      </w:r>
      <w:r w:rsidRPr="00F36354">
        <w:rPr>
          <w:rFonts w:ascii="宋体" w:hAnsi="宋体" w:hint="eastAsia"/>
          <w:i/>
          <w:szCs w:val="21"/>
        </w:rPr>
        <w:t>M</w:t>
      </w:r>
      <w:r w:rsidRPr="00F36354">
        <w:rPr>
          <w:rFonts w:ascii="宋体" w:hAnsi="宋体" w:hint="eastAsia"/>
          <w:szCs w:val="21"/>
        </w:rPr>
        <w:t>是</w:t>
      </w:r>
      <w:r w:rsidRPr="00F36354">
        <w:rPr>
          <w:rFonts w:ascii="宋体" w:hAnsi="宋体" w:hint="eastAsia"/>
          <w:i/>
          <w:szCs w:val="21"/>
        </w:rPr>
        <w:t>AD</w:t>
      </w:r>
      <w:r w:rsidRPr="00F36354">
        <w:rPr>
          <w:rFonts w:ascii="宋体" w:hAnsi="宋体" w:hint="eastAsia"/>
          <w:szCs w:val="21"/>
        </w:rPr>
        <w:t>的中点。</w:t>
      </w:r>
    </w:p>
    <w:p w:rsidR="00CB6E0B" w:rsidRPr="00F36354" w:rsidP="00F36354">
      <w:pPr>
        <w:spacing w:line="360" w:lineRule="auto"/>
        <w:ind w:left="525" w:hanging="525" w:hangingChars="250"/>
        <w:rPr>
          <w:rFonts w:ascii="宋体" w:hAnsi="宋体" w:hint="eastAsia"/>
          <w:szCs w:val="21"/>
        </w:rPr>
      </w:pPr>
      <w:r w:rsidRPr="00F36354">
        <w:rPr>
          <w:rFonts w:ascii="宋体" w:hAnsi="宋体" w:hint="eastAsia"/>
          <w:szCs w:val="21"/>
        </w:rPr>
        <w:t>(</w:t>
      </w:r>
      <w:r w:rsidRPr="00F36354">
        <w:rPr>
          <w:rFonts w:ascii="宋体" w:hAnsi="宋体" w:hint="eastAsia"/>
          <w:szCs w:val="21"/>
        </w:rPr>
        <w:t>Ⅰ</w:t>
      </w:r>
      <w:r w:rsidRPr="00F36354">
        <w:rPr>
          <w:rFonts w:ascii="宋体" w:hAnsi="宋体" w:hint="eastAsia"/>
          <w:szCs w:val="21"/>
        </w:rPr>
        <w:t>)求证：</w:t>
      </w:r>
      <w:r w:rsidRPr="00F36354">
        <w:rPr>
          <w:rFonts w:ascii="宋体" w:hAnsi="宋体" w:hint="eastAsia"/>
          <w:i/>
          <w:szCs w:val="21"/>
        </w:rPr>
        <w:t>AD</w:t>
      </w:r>
      <w:r w:rsidRPr="00F36354">
        <w:rPr>
          <w:rFonts w:ascii="宋体" w:hAnsi="宋体"/>
          <w:i/>
          <w:szCs w:val="21"/>
        </w:rPr>
        <w:t>∥</w:t>
      </w:r>
      <w:r w:rsidRPr="00F36354">
        <w:rPr>
          <w:rFonts w:ascii="宋体" w:hAnsi="宋体" w:hint="eastAsia"/>
          <w:szCs w:val="21"/>
        </w:rPr>
        <w:t>平面</w:t>
      </w:r>
      <w:r w:rsidRPr="00F36354">
        <w:rPr>
          <w:rFonts w:ascii="宋体" w:hAnsi="宋体" w:hint="eastAsia"/>
          <w:i/>
          <w:szCs w:val="21"/>
        </w:rPr>
        <w:t>A</w:t>
      </w:r>
      <w:r w:rsidRPr="00F36354">
        <w:rPr>
          <w:rFonts w:ascii="宋体" w:hAnsi="宋体" w:hint="eastAsia"/>
          <w:szCs w:val="21"/>
          <w:vertAlign w:val="subscript"/>
        </w:rPr>
        <w:t>1</w:t>
      </w:r>
      <w:r w:rsidRPr="00F36354">
        <w:rPr>
          <w:rFonts w:ascii="宋体" w:hAnsi="宋体" w:hint="eastAsia"/>
          <w:i/>
          <w:szCs w:val="21"/>
        </w:rPr>
        <w:t>BC</w:t>
      </w:r>
      <w:r w:rsidRPr="00F36354">
        <w:rPr>
          <w:rFonts w:ascii="宋体" w:hAnsi="宋体" w:hint="eastAsia"/>
          <w:szCs w:val="21"/>
        </w:rPr>
        <w:t>；</w:t>
      </w:r>
    </w:p>
    <w:p w:rsidR="00CB6E0B" w:rsidRPr="00F36354" w:rsidP="00F36354">
      <w:pPr>
        <w:spacing w:line="360" w:lineRule="auto"/>
        <w:rPr>
          <w:rFonts w:ascii="宋体" w:hAnsi="宋体" w:hint="eastAsia"/>
          <w:szCs w:val="21"/>
        </w:rPr>
      </w:pPr>
      <w:r w:rsidRPr="00F36354">
        <w:rPr>
          <w:rFonts w:ascii="宋体" w:hAnsi="宋体" w:hint="eastAsia"/>
          <w:szCs w:val="21"/>
        </w:rPr>
        <w:t>(</w:t>
      </w:r>
      <w:r w:rsidRPr="00F36354">
        <w:rPr>
          <w:rFonts w:ascii="宋体" w:hAnsi="宋体" w:hint="eastAsia"/>
          <w:szCs w:val="21"/>
        </w:rPr>
        <w:t>Ⅱ</w:t>
      </w:r>
      <w:r w:rsidRPr="00F36354">
        <w:rPr>
          <w:rFonts w:ascii="宋体" w:hAnsi="宋体" w:hint="eastAsia"/>
          <w:szCs w:val="21"/>
        </w:rPr>
        <w:t>)求证：平面</w:t>
      </w:r>
      <w:r w:rsidRPr="00F36354">
        <w:rPr>
          <w:rFonts w:ascii="宋体" w:hAnsi="宋体" w:hint="eastAsia"/>
          <w:i/>
          <w:szCs w:val="21"/>
        </w:rPr>
        <w:t>A</w:t>
      </w:r>
      <w:r w:rsidRPr="00F36354">
        <w:rPr>
          <w:rFonts w:ascii="宋体" w:hAnsi="宋体" w:hint="eastAsia"/>
          <w:szCs w:val="21"/>
          <w:vertAlign w:val="subscript"/>
        </w:rPr>
        <w:t>1</w:t>
      </w:r>
      <w:r w:rsidRPr="00F36354">
        <w:rPr>
          <w:rFonts w:ascii="宋体" w:hAnsi="宋体" w:hint="eastAsia"/>
          <w:i/>
          <w:szCs w:val="21"/>
        </w:rPr>
        <w:t>MC</w:t>
      </w:r>
      <w:r w:rsidRPr="00F36354">
        <w:rPr>
          <w:rFonts w:ascii="宋体" w:hAnsi="宋体" w:hint="eastAsia"/>
          <w:szCs w:val="21"/>
        </w:rPr>
        <w:t>⊥</w:t>
      </w:r>
      <w:r w:rsidRPr="00F36354">
        <w:rPr>
          <w:rFonts w:ascii="宋体" w:hAnsi="宋体" w:hint="eastAsia"/>
          <w:szCs w:val="21"/>
        </w:rPr>
        <w:t>平面</w:t>
      </w:r>
      <w:r w:rsidRPr="00F36354">
        <w:rPr>
          <w:rFonts w:ascii="宋体" w:hAnsi="宋体" w:hint="eastAsia"/>
          <w:i/>
          <w:szCs w:val="21"/>
        </w:rPr>
        <w:t>A</w:t>
      </w:r>
      <w:r w:rsidRPr="00F36354">
        <w:rPr>
          <w:rFonts w:ascii="宋体" w:hAnsi="宋体" w:hint="eastAsia"/>
          <w:szCs w:val="21"/>
          <w:vertAlign w:val="subscript"/>
        </w:rPr>
        <w:t>1</w:t>
      </w:r>
      <w:r w:rsidRPr="00F36354">
        <w:rPr>
          <w:rFonts w:ascii="宋体" w:hAnsi="宋体" w:hint="eastAsia"/>
          <w:i/>
          <w:szCs w:val="21"/>
        </w:rPr>
        <w:t>BD</w:t>
      </w:r>
      <w:r w:rsidRPr="00F36354">
        <w:rPr>
          <w:rFonts w:ascii="宋体" w:hAnsi="宋体" w:hint="eastAsia"/>
          <w:szCs w:val="21"/>
          <w:vertAlign w:val="subscript"/>
        </w:rPr>
        <w:t>1</w:t>
      </w:r>
      <w:r w:rsidRPr="00F36354">
        <w:rPr>
          <w:rFonts w:ascii="宋体" w:hAnsi="宋体" w:hint="eastAsia"/>
          <w:szCs w:val="21"/>
        </w:rPr>
        <w:t>；</w:t>
      </w:r>
    </w:p>
    <w:p w:rsidR="00CB6E0B" w:rsidRPr="00F36354" w:rsidP="00F36354">
      <w:pPr>
        <w:spacing w:line="360" w:lineRule="auto"/>
        <w:rPr>
          <w:rFonts w:ascii="宋体" w:hAnsi="宋体" w:hint="eastAsia"/>
          <w:szCs w:val="21"/>
        </w:rPr>
      </w:pPr>
      <w:r w:rsidRPr="00F36354">
        <w:rPr>
          <w:rFonts w:ascii="宋体" w:hAnsi="宋体" w:hint="eastAsia"/>
          <w:szCs w:val="21"/>
        </w:rPr>
        <w:t>(</w:t>
      </w:r>
      <w:r w:rsidRPr="00F36354">
        <w:rPr>
          <w:rFonts w:ascii="宋体" w:hAnsi="宋体" w:hint="eastAsia"/>
          <w:szCs w:val="21"/>
        </w:rPr>
        <w:t>Ⅲ</w:t>
      </w:r>
      <w:r w:rsidRPr="00F36354">
        <w:rPr>
          <w:rFonts w:ascii="宋体" w:hAnsi="宋体" w:hint="eastAsia"/>
          <w:szCs w:val="21"/>
        </w:rPr>
        <w:t>)求点A到平面</w:t>
      </w:r>
      <w:r w:rsidRPr="00F36354">
        <w:rPr>
          <w:rFonts w:ascii="宋体" w:hAnsi="宋体" w:hint="eastAsia"/>
          <w:i/>
          <w:szCs w:val="21"/>
        </w:rPr>
        <w:t>A</w:t>
      </w:r>
      <w:r w:rsidRPr="00F36354">
        <w:rPr>
          <w:rFonts w:ascii="宋体" w:hAnsi="宋体" w:hint="eastAsia"/>
          <w:szCs w:val="21"/>
          <w:vertAlign w:val="subscript"/>
        </w:rPr>
        <w:t>1</w:t>
      </w:r>
      <w:r w:rsidRPr="00F36354">
        <w:rPr>
          <w:rFonts w:ascii="宋体" w:hAnsi="宋体" w:hint="eastAsia"/>
          <w:i/>
          <w:szCs w:val="21"/>
        </w:rPr>
        <w:t>MC</w:t>
      </w:r>
      <w:r w:rsidRPr="00F36354">
        <w:rPr>
          <w:rFonts w:ascii="宋体" w:hAnsi="宋体" w:hint="eastAsia"/>
          <w:szCs w:val="21"/>
        </w:rPr>
        <w:t>的距离。</w:t>
      </w:r>
    </w:p>
    <w:p w:rsidR="00CB6E0B" w:rsidRPr="00F36354" w:rsidP="00F36354">
      <w:pPr>
        <w:spacing w:line="360" w:lineRule="auto"/>
        <w:rPr>
          <w:rFonts w:ascii="宋体" w:hAnsi="宋体" w:hint="eastAsia"/>
          <w:szCs w:val="21"/>
        </w:rPr>
      </w:pPr>
      <w:r w:rsidRPr="00F36354">
        <w:rPr>
          <w:rFonts w:ascii="宋体" w:hAnsi="宋体" w:hint="eastAsia"/>
          <w:szCs w:val="21"/>
        </w:rPr>
        <w:t>解:以D点为原点,分别以DA,DC,DD</w:t>
      </w:r>
      <w:r w:rsidRPr="00F36354">
        <w:rPr>
          <w:rFonts w:ascii="宋体" w:hAnsi="宋体" w:hint="eastAsia"/>
          <w:szCs w:val="21"/>
          <w:vertAlign w:val="subscript"/>
        </w:rPr>
        <w:t>1</w:t>
      </w:r>
      <w:r w:rsidRPr="00F36354">
        <w:rPr>
          <w:rFonts w:ascii="宋体" w:hAnsi="宋体" w:hint="eastAsia"/>
          <w:szCs w:val="21"/>
        </w:rPr>
        <w:t>为x轴,y轴,z轴,建立空间直角坐标系D-xyz如图所示.</w:t>
      </w:r>
    </w:p>
    <w:p w:rsidR="00CB6E0B" w:rsidRPr="00F36354" w:rsidP="00F36354">
      <w:pPr>
        <w:spacing w:line="360" w:lineRule="auto"/>
        <w:rPr>
          <w:rFonts w:ascii="宋体" w:hAnsi="宋体" w:hint="eastAsia"/>
          <w:szCs w:val="21"/>
        </w:rPr>
      </w:pPr>
      <w:r>
        <w:rPr>
          <w:rFonts w:ascii="宋体" w:hAnsi="宋体"/>
          <w:position w:val="-10"/>
          <w:szCs w:val="21"/>
        </w:rPr>
        <w:object>
          <v:shape id="_x0000_i1567" type="#_x0000_t75" style="width:20pt;height:16pt;mso-position-horizontal-relative:page;mso-position-vertical-relative:page" o:oleicon="f" o:ole="" o:preferrelative="t" filled="f" stroked="f">
            <v:imagedata r:id="rId295" o:title=""/>
            <v:path o:extrusionok="f"/>
            <o:lock v:ext="edit" aspectratio="t"/>
          </v:shape>
          <o:OLEObject Type="Embed" ProgID="Equation.3" ShapeID="_x0000_i1567" DrawAspect="Content" ObjectID="_1234568047" r:id="rId296"/>
        </w:object>
      </w:r>
      <w:r>
        <w:rPr>
          <w:rFonts w:ascii="宋体" w:hAnsi="宋体"/>
          <w:position w:val="-10"/>
          <w:szCs w:val="21"/>
        </w:rPr>
        <w:object>
          <v:shape id="_x0000_i1568" type="#_x0000_t75" style="width:96pt;height:24pt;mso-position-horizontal-relative:page;mso-position-vertical-relative:page" o:oleicon="f" o:ole="" o:preferrelative="t" filled="f" stroked="f">
            <v:imagedata r:id="rId297" o:title=""/>
            <v:path o:extrusionok="f"/>
            <o:lock v:ext="edit" aspectratio="t"/>
          </v:shape>
          <o:OLEObject Type="Embed" ProgID="Equation.3" ShapeID="_x0000_i1568" DrawAspect="Content" ObjectID="_1234568048" r:id="rId298"/>
        </w:object>
      </w:r>
      <w:r w:rsidRPr="00F36354">
        <w:rPr>
          <w:rFonts w:ascii="宋体" w:hAnsi="宋体" w:hint="eastAsia"/>
          <w:szCs w:val="21"/>
        </w:rPr>
        <w:t>,</w:t>
      </w:r>
      <w:r>
        <w:rPr>
          <w:rFonts w:ascii="宋体" w:hAnsi="宋体"/>
          <w:position w:val="-10"/>
          <w:szCs w:val="21"/>
        </w:rPr>
        <w:object>
          <v:shape id="_x0000_i1569" type="#_x0000_t75" style="width:75pt;height:24pt;mso-position-horizontal-relative:page;mso-position-vertical-relative:page" o:oleicon="f" o:ole="" o:preferrelative="t" filled="f" stroked="f">
            <v:imagedata r:id="rId299" o:title=""/>
            <v:path o:extrusionok="f"/>
            <o:lock v:ext="edit" aspectratio="t"/>
          </v:shape>
          <o:OLEObject Type="Embed" ProgID="Equation.3" ShapeID="_x0000_i1569" DrawAspect="Content" ObjectID="_1234568049" r:id="rId300"/>
        </w:object>
      </w:r>
      <w:r w:rsidRPr="00F36354">
        <w:rPr>
          <w:rFonts w:ascii="宋体" w:hAnsi="宋体" w:hint="eastAsia"/>
          <w:szCs w:val="21"/>
        </w:rPr>
        <w:t>,设平面A</w:t>
      </w:r>
      <w:r w:rsidRPr="00F36354">
        <w:rPr>
          <w:rFonts w:ascii="宋体" w:hAnsi="宋体" w:hint="eastAsia"/>
          <w:szCs w:val="21"/>
          <w:vertAlign w:val="subscript"/>
        </w:rPr>
        <w:t>1</w:t>
      </w:r>
      <w:r w:rsidRPr="00F36354">
        <w:rPr>
          <w:rFonts w:ascii="宋体" w:hAnsi="宋体" w:hint="eastAsia"/>
          <w:szCs w:val="21"/>
        </w:rPr>
        <w:t>BC的法向量为</w:t>
      </w:r>
      <w:r>
        <w:rPr>
          <w:rFonts w:ascii="宋体" w:hAnsi="宋体"/>
          <w:position w:val="-10"/>
          <w:szCs w:val="21"/>
        </w:rPr>
        <w:object>
          <v:shape id="_x0000_i1570" type="#_x0000_t75" style="width:154pt;height:24pt;mso-position-horizontal-relative:page;mso-position-vertical-relative:page" o:oleicon="f" o:ole="" o:preferrelative="t" filled="f" stroked="f">
            <v:imagedata r:id="rId301" o:title=""/>
            <v:path o:extrusionok="f"/>
            <o:lock v:ext="edit" aspectratio="t"/>
          </v:shape>
          <o:OLEObject Type="Embed" ProgID="Equation.3" ShapeID="_x0000_i1570" DrawAspect="Content" ObjectID="_1234568050" r:id="rId302"/>
        </w:object>
      </w:r>
    </w:p>
    <w:p w:rsidR="00CB6E0B" w:rsidRPr="00F36354" w:rsidP="00F36354">
      <w:pPr>
        <w:spacing w:line="360" w:lineRule="auto"/>
        <w:rPr>
          <w:rFonts w:ascii="宋体" w:hAnsi="宋体" w:hint="eastAsia"/>
          <w:szCs w:val="21"/>
        </w:rPr>
      </w:pPr>
      <w:r w:rsidRPr="00F36354">
        <w:rPr>
          <w:rFonts w:ascii="宋体" w:hAnsi="宋体" w:hint="eastAsia"/>
          <w:szCs w:val="21"/>
        </w:rPr>
        <w:t>又</w:t>
      </w:r>
      <w:r>
        <w:rPr>
          <w:rFonts w:ascii="宋体" w:hAnsi="宋体"/>
          <w:position w:val="-10"/>
          <w:szCs w:val="21"/>
        </w:rPr>
        <w:object>
          <v:shape id="_x0000_i1571" type="#_x0000_t75" style="width:96pt;height:24pt;mso-position-horizontal-relative:page;mso-position-vertical-relative:page" o:oleicon="f" o:ole="" o:preferrelative="t" filled="f" stroked="f">
            <v:imagedata r:id="rId303" o:title=""/>
            <v:path o:extrusionok="f"/>
            <o:lock v:ext="edit" aspectratio="t"/>
          </v:shape>
          <o:OLEObject Type="Embed" ProgID="Equation.3" ShapeID="_x0000_i1571" DrawAspect="Content" ObjectID="_1234568051" r:id="rId304"/>
        </w:object>
      </w:r>
      <w:r w:rsidRPr="00F36354">
        <w:rPr>
          <w:rFonts w:ascii="宋体" w:hAnsi="宋体" w:hint="eastAsia"/>
          <w:szCs w:val="21"/>
        </w:rPr>
        <w:t>,</w:t>
      </w:r>
      <w:r>
        <w:rPr>
          <w:rFonts w:ascii="宋体" w:hAnsi="宋体"/>
          <w:position w:val="-6"/>
          <w:szCs w:val="21"/>
        </w:rPr>
        <w:object>
          <v:shape id="_x0000_i1572" type="#_x0000_t75" style="width:63pt;height:22pt;mso-position-horizontal-relative:page;mso-position-vertical-relative:page" o:oleicon="f" o:ole="" o:preferrelative="t" filled="f" stroked="f">
            <v:imagedata r:id="rId305" o:title=""/>
            <v:path o:extrusionok="f"/>
            <o:lock v:ext="edit" aspectratio="t"/>
          </v:shape>
          <o:OLEObject Type="Embed" ProgID="Equation.3" ShapeID="_x0000_i1572" DrawAspect="Content" ObjectID="_1234568052" r:id="rId306"/>
        </w:object>
      </w:r>
      <w:r w:rsidRPr="00F36354">
        <w:rPr>
          <w:rFonts w:ascii="宋体" w:hAnsi="宋体" w:hint="eastAsia"/>
          <w:szCs w:val="21"/>
        </w:rPr>
        <w:t>,</w:t>
      </w:r>
      <w:r>
        <w:rPr>
          <w:rFonts w:ascii="宋体" w:hAnsi="宋体"/>
          <w:position w:val="-6"/>
          <w:szCs w:val="21"/>
        </w:rPr>
        <w:object>
          <v:shape id="_x0000_i1573" type="#_x0000_t75" style="width:51pt;height:22pt;mso-position-horizontal-relative:page;mso-position-vertical-relative:page" o:oleicon="f" o:ole="" o:preferrelative="t" filled="f" stroked="f">
            <v:imagedata r:id="rId307" o:title=""/>
            <v:path o:extrusionok="f"/>
            <o:lock v:ext="edit" aspectratio="t"/>
          </v:shape>
          <o:OLEObject Type="Embed" ProgID="Equation.3" ShapeID="_x0000_i1573" DrawAspect="Content" ObjectID="_1234568053" r:id="rId308"/>
        </w:object>
      </w:r>
      <w:r w:rsidRPr="00F36354">
        <w:rPr>
          <w:rFonts w:ascii="宋体" w:hAnsi="宋体" w:hint="eastAsia"/>
          <w:szCs w:val="21"/>
        </w:rPr>
        <w:t>,即AD//平面A</w:t>
      </w:r>
      <w:r w:rsidRPr="00F36354">
        <w:rPr>
          <w:rFonts w:ascii="宋体" w:hAnsi="宋体" w:hint="eastAsia"/>
          <w:szCs w:val="21"/>
          <w:vertAlign w:val="subscript"/>
        </w:rPr>
        <w:t>1</w:t>
      </w:r>
      <w:r w:rsidRPr="00F36354">
        <w:rPr>
          <w:rFonts w:ascii="宋体" w:hAnsi="宋体" w:hint="eastAsia"/>
          <w:szCs w:val="21"/>
        </w:rPr>
        <w:t>BC.</w:t>
      </w:r>
    </w:p>
    <w:p w:rsidR="00CB6E0B" w:rsidRPr="00F36354" w:rsidP="00F36354">
      <w:pPr>
        <w:spacing w:line="360" w:lineRule="auto"/>
        <w:rPr>
          <w:rFonts w:ascii="宋体" w:hAnsi="宋体" w:hint="eastAsia"/>
          <w:szCs w:val="21"/>
        </w:rPr>
      </w:pPr>
      <w:r>
        <w:rPr>
          <w:rFonts w:ascii="宋体" w:hAnsi="宋体"/>
          <w:position w:val="-10"/>
          <w:szCs w:val="21"/>
        </w:rPr>
        <w:object>
          <v:shape id="_x0000_i1574" type="#_x0000_t75" style="width:24pt;height:16pt;mso-position-horizontal-relative:page;mso-position-vertical-relative:page" o:oleicon="f" o:ole="" o:preferrelative="t" filled="f" stroked="f">
            <v:imagedata r:id="rId309" o:title=""/>
            <v:path o:extrusionok="f"/>
            <o:lock v:ext="edit" aspectratio="t"/>
          </v:shape>
          <o:OLEObject Type="Embed" ProgID="Equation.3" ShapeID="_x0000_i1574" DrawAspect="Content" ObjectID="_1234568054" r:id="rId310"/>
        </w:object>
      </w:r>
      <w:r>
        <w:rPr>
          <w:rFonts w:ascii="宋体" w:hAnsi="宋体"/>
          <w:position w:val="-24"/>
          <w:szCs w:val="21"/>
        </w:rPr>
        <w:object>
          <v:shape id="_x0000_i1575" type="#_x0000_t75" style="width:96.95pt;height:34pt;mso-position-horizontal-relative:page;mso-position-vertical-relative:page" o:oleicon="f" o:ole="" o:preferrelative="t" filled="f" stroked="f">
            <v:imagedata r:id="rId311" o:title=""/>
            <v:path o:extrusionok="f"/>
            <o:lock v:ext="edit" aspectratio="t"/>
          </v:shape>
          <o:OLEObject Type="Embed" ProgID="Equation.3" ShapeID="_x0000_i1575" DrawAspect="Content" ObjectID="_1234568055" r:id="rId312"/>
        </w:object>
      </w:r>
      <w:r w:rsidRPr="00F36354">
        <w:rPr>
          <w:rFonts w:ascii="宋体" w:hAnsi="宋体" w:hint="eastAsia"/>
          <w:szCs w:val="21"/>
        </w:rPr>
        <w:t>,</w:t>
      </w:r>
      <w:r>
        <w:rPr>
          <w:rFonts w:ascii="宋体" w:hAnsi="宋体"/>
          <w:position w:val="-24"/>
          <w:szCs w:val="21"/>
        </w:rPr>
        <w:object>
          <v:shape id="_x0000_i1576" type="#_x0000_t75" style="width:96.95pt;height:34pt;mso-position-horizontal-relative:page;mso-position-vertical-relative:page" o:oleicon="f" o:ole="" o:preferrelative="t" filled="f" stroked="f">
            <v:imagedata r:id="rId313" o:title=""/>
            <v:path o:extrusionok="f"/>
            <o:lock v:ext="edit" aspectratio="t"/>
          </v:shape>
          <o:OLEObject Type="Embed" ProgID="Equation.3" ShapeID="_x0000_i1576" DrawAspect="Content" ObjectID="_1234568056" r:id="rId314"/>
        </w:object>
      </w:r>
      <w:r w:rsidRPr="00F36354">
        <w:rPr>
          <w:rFonts w:ascii="宋体" w:hAnsi="宋体" w:hint="eastAsia"/>
          <w:szCs w:val="21"/>
        </w:rPr>
        <w:t>,设平面A</w:t>
      </w:r>
      <w:r w:rsidRPr="00F36354">
        <w:rPr>
          <w:rFonts w:ascii="宋体" w:hAnsi="宋体" w:hint="eastAsia"/>
          <w:szCs w:val="21"/>
          <w:vertAlign w:val="subscript"/>
        </w:rPr>
        <w:t>1</w:t>
      </w:r>
      <w:r w:rsidRPr="00F36354">
        <w:rPr>
          <w:rFonts w:ascii="宋体" w:hAnsi="宋体" w:hint="eastAsia"/>
          <w:szCs w:val="21"/>
        </w:rPr>
        <w:t>MC的法向量为:</w:t>
      </w:r>
      <w:r w:rsidRPr="00F36354">
        <w:rPr>
          <w:rFonts w:ascii="宋体" w:hAnsi="宋体"/>
          <w:szCs w:val="21"/>
        </w:rPr>
        <w:t xml:space="preserve"> </w:t>
      </w:r>
      <w:r>
        <w:rPr>
          <w:rFonts w:ascii="宋体" w:hAnsi="宋体"/>
          <w:position w:val="-24"/>
          <w:szCs w:val="21"/>
        </w:rPr>
        <w:object>
          <v:shape id="_x0000_i1577" type="#_x0000_t75" style="width:181pt;height:34pt;mso-position-horizontal-relative:page;mso-position-vertical-relative:page" o:oleicon="f" o:ole="" o:preferrelative="t" filled="f" stroked="f">
            <v:imagedata r:id="rId315" o:title=""/>
            <v:path o:extrusionok="f"/>
            <o:lock v:ext="edit" aspectratio="t"/>
          </v:shape>
          <o:OLEObject Type="Embed" ProgID="Equation.3" ShapeID="_x0000_i1577" DrawAspect="Content" ObjectID="_1234568057" r:id="rId316"/>
        </w:object>
      </w:r>
      <w:r w:rsidRPr="00F36354">
        <w:rPr>
          <w:rFonts w:ascii="宋体" w:hAnsi="宋体" w:hint="eastAsia"/>
          <w:szCs w:val="21"/>
        </w:rPr>
        <w:t>,</w:t>
      </w:r>
    </w:p>
    <w:p w:rsidR="00CB6E0B" w:rsidRPr="00F36354" w:rsidP="00F36354">
      <w:pPr>
        <w:spacing w:line="360" w:lineRule="auto"/>
        <w:rPr>
          <w:rFonts w:ascii="宋体" w:hAnsi="宋体" w:hint="eastAsia"/>
          <w:szCs w:val="21"/>
        </w:rPr>
      </w:pPr>
      <w:r w:rsidRPr="00F36354">
        <w:rPr>
          <w:rFonts w:ascii="宋体" w:hAnsi="宋体" w:hint="eastAsia"/>
          <w:szCs w:val="21"/>
        </w:rPr>
        <w:t>又</w:t>
      </w:r>
      <w:r>
        <w:rPr>
          <w:rFonts w:ascii="宋体" w:hAnsi="宋体"/>
          <w:position w:val="-10"/>
          <w:szCs w:val="21"/>
        </w:rPr>
        <w:object>
          <v:shape id="_x0000_i1578" type="#_x0000_t75" style="width:108pt;height:24pt;mso-position-horizontal-relative:page;mso-position-vertical-relative:page" o:oleicon="f" o:ole="" o:preferrelative="t" filled="f" stroked="f">
            <v:imagedata r:id="rId317" o:title=""/>
            <v:path o:extrusionok="f"/>
            <o:lock v:ext="edit" aspectratio="t"/>
          </v:shape>
          <o:OLEObject Type="Embed" ProgID="Equation.3" ShapeID="_x0000_i1578" DrawAspect="Content" ObjectID="_1234568058" r:id="rId318"/>
        </w:object>
      </w:r>
      <w:r w:rsidRPr="00F36354">
        <w:rPr>
          <w:rFonts w:ascii="宋体" w:hAnsi="宋体" w:hint="eastAsia"/>
          <w:szCs w:val="21"/>
        </w:rPr>
        <w:t>,</w:t>
      </w:r>
      <w:r>
        <w:rPr>
          <w:rFonts w:ascii="宋体" w:hAnsi="宋体"/>
          <w:position w:val="-10"/>
          <w:szCs w:val="21"/>
        </w:rPr>
        <w:object>
          <v:shape id="_x0000_i1579" type="#_x0000_t75" style="width:75pt;height:24pt;mso-position-horizontal-relative:page;mso-position-vertical-relative:page" o:oleicon="f" o:ole="" o:preferrelative="t" filled="f" stroked="f">
            <v:imagedata r:id="rId319" o:title=""/>
            <v:path o:extrusionok="f"/>
            <o:lock v:ext="edit" aspectratio="t"/>
          </v:shape>
          <o:OLEObject Type="Embed" ProgID="Equation.3" ShapeID="_x0000_i1579" DrawAspect="Content" ObjectID="_1234568059" r:id="rId320"/>
        </w:object>
      </w:r>
      <w:r w:rsidRPr="00F36354">
        <w:rPr>
          <w:rFonts w:ascii="宋体" w:hAnsi="宋体" w:hint="eastAsia"/>
          <w:szCs w:val="21"/>
        </w:rPr>
        <w:t>,设平面A</w:t>
      </w:r>
      <w:r w:rsidRPr="00F36354">
        <w:rPr>
          <w:rFonts w:ascii="宋体" w:hAnsi="宋体" w:hint="eastAsia"/>
          <w:szCs w:val="21"/>
          <w:vertAlign w:val="subscript"/>
        </w:rPr>
        <w:t>1</w:t>
      </w:r>
      <w:r w:rsidRPr="00F36354">
        <w:rPr>
          <w:rFonts w:ascii="宋体" w:hAnsi="宋体" w:hint="eastAsia"/>
          <w:szCs w:val="21"/>
        </w:rPr>
        <w:t>BD</w:t>
      </w:r>
      <w:r w:rsidRPr="00F36354">
        <w:rPr>
          <w:rFonts w:ascii="宋体" w:hAnsi="宋体" w:hint="eastAsia"/>
          <w:szCs w:val="21"/>
          <w:vertAlign w:val="subscript"/>
        </w:rPr>
        <w:t>1</w:t>
      </w:r>
      <w:r w:rsidRPr="00F36354">
        <w:rPr>
          <w:rFonts w:ascii="宋体" w:hAnsi="宋体" w:hint="eastAsia"/>
          <w:szCs w:val="21"/>
        </w:rPr>
        <w:t>的法向量为:</w:t>
      </w:r>
      <w:r w:rsidRPr="00F36354">
        <w:rPr>
          <w:rFonts w:ascii="宋体" w:hAnsi="宋体"/>
          <w:szCs w:val="21"/>
        </w:rPr>
        <w:t xml:space="preserve"> </w:t>
      </w:r>
      <w:r>
        <w:rPr>
          <w:rFonts w:ascii="宋体" w:hAnsi="宋体"/>
          <w:position w:val="-10"/>
          <w:szCs w:val="21"/>
        </w:rPr>
        <w:object>
          <v:shape id="_x0000_i1580" type="#_x0000_t75" style="width:157.95pt;height:24pt;mso-position-horizontal-relative:page;mso-position-vertical-relative:page" o:oleicon="f" o:ole="" o:preferrelative="t" filled="f" stroked="f">
            <v:imagedata r:id="rId321" o:title=""/>
            <v:path o:extrusionok="f"/>
            <o:lock v:ext="edit" aspectratio="t"/>
          </v:shape>
          <o:OLEObject Type="Embed" ProgID="Equation.3" ShapeID="_x0000_i1580" DrawAspect="Content" ObjectID="_1234568060" r:id="rId322"/>
        </w:object>
      </w:r>
      <w:r w:rsidRPr="00F36354">
        <w:rPr>
          <w:rFonts w:ascii="宋体" w:hAnsi="宋体" w:hint="eastAsia"/>
          <w:szCs w:val="21"/>
        </w:rPr>
        <w:t>,</w:t>
      </w:r>
    </w:p>
    <w:p w:rsidR="00CB6E0B" w:rsidRPr="00F36354" w:rsidP="00F36354">
      <w:pPr>
        <w:spacing w:line="360" w:lineRule="auto"/>
        <w:rPr>
          <w:rFonts w:ascii="宋体" w:hAnsi="宋体" w:hint="eastAsia"/>
          <w:szCs w:val="21"/>
        </w:rPr>
      </w:pPr>
      <w:r>
        <w:rPr>
          <w:rFonts w:ascii="宋体" w:hAnsi="宋体"/>
          <w:position w:val="-6"/>
          <w:szCs w:val="21"/>
        </w:rPr>
        <w:object>
          <v:shape id="_x0000_i1581" type="#_x0000_t75" style="width:54pt;height:22pt;mso-position-horizontal-relative:page;mso-position-vertical-relative:page" o:oleicon="f" o:ole="" o:preferrelative="t" filled="f" stroked="f">
            <v:imagedata r:id="rId323" o:title=""/>
            <v:path o:extrusionok="f"/>
            <o:lock v:ext="edit" aspectratio="t"/>
          </v:shape>
          <o:OLEObject Type="Embed" ProgID="Equation.3" ShapeID="_x0000_i1581" DrawAspect="Content" ObjectID="_1234568061" r:id="rId324"/>
        </w:object>
      </w:r>
      <w:r w:rsidRPr="00F36354">
        <w:rPr>
          <w:rFonts w:ascii="宋体" w:hAnsi="宋体" w:hint="eastAsia"/>
          <w:szCs w:val="21"/>
        </w:rPr>
        <w:t>,</w:t>
      </w:r>
      <w:r>
        <w:rPr>
          <w:rFonts w:ascii="宋体" w:hAnsi="宋体"/>
          <w:position w:val="-6"/>
          <w:szCs w:val="21"/>
        </w:rPr>
        <w:object>
          <v:shape id="_x0000_i1582" type="#_x0000_t75" style="width:42.95pt;height:22pt;mso-position-horizontal-relative:page;mso-position-vertical-relative:page" o:oleicon="f" o:ole="" o:preferrelative="t" filled="f" stroked="f">
            <v:imagedata r:id="rId325" o:title=""/>
            <v:path o:extrusionok="f"/>
            <o:lock v:ext="edit" aspectratio="t"/>
          </v:shape>
          <o:OLEObject Type="Embed" ProgID="Equation.3" ShapeID="_x0000_i1582" DrawAspect="Content" ObjectID="_1234568062" r:id="rId326"/>
        </w:object>
      </w:r>
      <w:r w:rsidRPr="00F36354">
        <w:rPr>
          <w:rFonts w:ascii="宋体" w:hAnsi="宋体" w:hint="eastAsia"/>
          <w:szCs w:val="21"/>
        </w:rPr>
        <w:t>,即平面A</w:t>
      </w:r>
      <w:r w:rsidRPr="00F36354">
        <w:rPr>
          <w:rFonts w:ascii="宋体" w:hAnsi="宋体" w:hint="eastAsia"/>
          <w:szCs w:val="21"/>
          <w:vertAlign w:val="subscript"/>
        </w:rPr>
        <w:t>1</w:t>
      </w:r>
      <w:r w:rsidRPr="00F36354">
        <w:rPr>
          <w:rFonts w:ascii="宋体" w:hAnsi="宋体" w:hint="eastAsia"/>
          <w:szCs w:val="21"/>
        </w:rPr>
        <w:t>MC</w:t>
      </w:r>
      <w:r>
        <w:rPr>
          <w:rFonts w:ascii="宋体" w:hAnsi="宋体"/>
          <w:position w:val="-4"/>
          <w:szCs w:val="21"/>
        </w:rPr>
        <w:object>
          <v:shape id="_x0000_i1583" type="#_x0000_t75" style="width:12pt;height:13pt;mso-position-horizontal-relative:page;mso-position-vertical-relative:page" o:oleicon="f" o:ole="" o:preferrelative="t" filled="f" stroked="f">
            <v:imagedata r:id="rId327" o:title=""/>
            <v:path o:extrusionok="f"/>
            <o:lock v:ext="edit" aspectratio="t"/>
          </v:shape>
          <o:OLEObject Type="Embed" ProgID="Equation.3" ShapeID="_x0000_i1583" DrawAspect="Content" ObjectID="_1234568063" r:id="rId328"/>
        </w:object>
      </w:r>
      <w:r w:rsidRPr="00F36354">
        <w:rPr>
          <w:rFonts w:ascii="宋体" w:hAnsi="宋体" w:hint="eastAsia"/>
          <w:szCs w:val="21"/>
        </w:rPr>
        <w:t>平面A</w:t>
      </w:r>
      <w:r w:rsidRPr="00F36354">
        <w:rPr>
          <w:rFonts w:ascii="宋体" w:hAnsi="宋体" w:hint="eastAsia"/>
          <w:szCs w:val="21"/>
          <w:vertAlign w:val="subscript"/>
        </w:rPr>
        <w:t>1</w:t>
      </w:r>
      <w:r w:rsidRPr="00F36354">
        <w:rPr>
          <w:rFonts w:ascii="宋体" w:hAnsi="宋体" w:hint="eastAsia"/>
          <w:szCs w:val="21"/>
        </w:rPr>
        <w:t>BD</w:t>
      </w:r>
      <w:r w:rsidRPr="00F36354">
        <w:rPr>
          <w:rFonts w:ascii="宋体" w:hAnsi="宋体" w:hint="eastAsia"/>
          <w:szCs w:val="21"/>
          <w:vertAlign w:val="subscript"/>
        </w:rPr>
        <w:t>1</w:t>
      </w:r>
      <w:r w:rsidRPr="00F36354">
        <w:rPr>
          <w:rFonts w:ascii="宋体" w:hAnsi="宋体" w:hint="eastAsia"/>
          <w:szCs w:val="21"/>
        </w:rPr>
        <w:t>.</w:t>
      </w:r>
    </w:p>
    <w:p w:rsidR="00CB6E0B" w:rsidRPr="00F36354" w:rsidP="00F36354">
      <w:pPr>
        <w:spacing w:line="360" w:lineRule="auto"/>
        <w:rPr>
          <w:rFonts w:ascii="宋体" w:hAnsi="宋体" w:hint="eastAsia"/>
          <w:szCs w:val="21"/>
        </w:rPr>
      </w:pPr>
      <w:r>
        <w:rPr>
          <w:rFonts w:ascii="宋体" w:hAnsi="宋体"/>
          <w:position w:val="-10"/>
          <w:szCs w:val="21"/>
        </w:rPr>
        <w:object>
          <v:shape id="_x0000_i1584" type="#_x0000_t75" style="width:28pt;height:16pt;mso-position-horizontal-relative:page;mso-position-vertical-relative:page" o:oleicon="f" o:ole="" o:preferrelative="t" filled="f" stroked="f">
            <v:imagedata r:id="rId329" o:title=""/>
            <v:path o:extrusionok="f"/>
            <o:lock v:ext="edit" aspectratio="t"/>
          </v:shape>
          <o:OLEObject Type="Embed" ProgID="Equation.3" ShapeID="_x0000_i1584" DrawAspect="Content" ObjectID="_1234568064" r:id="rId330"/>
        </w:object>
      </w:r>
      <w:r w:rsidRPr="00F36354">
        <w:rPr>
          <w:rFonts w:ascii="宋体" w:hAnsi="宋体" w:hint="eastAsia"/>
          <w:szCs w:val="21"/>
        </w:rPr>
        <w:t>设点A到平面A</w:t>
      </w:r>
      <w:r w:rsidRPr="00F36354">
        <w:rPr>
          <w:rFonts w:ascii="宋体" w:hAnsi="宋体" w:hint="eastAsia"/>
          <w:szCs w:val="21"/>
          <w:vertAlign w:val="subscript"/>
        </w:rPr>
        <w:t>1</w:t>
      </w:r>
      <w:r w:rsidRPr="00F36354">
        <w:rPr>
          <w:rFonts w:ascii="宋体" w:hAnsi="宋体" w:hint="eastAsia"/>
          <w:szCs w:val="21"/>
        </w:rPr>
        <w:t>MC的距离为d,</w:t>
      </w:r>
    </w:p>
    <w:p w:rsidR="00CB6E0B" w:rsidRPr="00F36354" w:rsidP="00F36354">
      <w:pPr>
        <w:spacing w:line="360" w:lineRule="auto"/>
        <w:rPr>
          <w:rFonts w:ascii="宋体" w:hAnsi="宋体" w:hint="eastAsia"/>
          <w:szCs w:val="21"/>
        </w:rPr>
      </w:pPr>
      <w:r>
        <w:rPr>
          <w:rFonts w:ascii="宋体" w:hAnsi="宋体"/>
          <w:position w:val="-4"/>
          <w:szCs w:val="21"/>
        </w:rPr>
        <w:object>
          <v:shape id="_x0000_i1585" type="#_x0000_t75" style="width:11pt;height:10pt;mso-position-horizontal-relative:page;mso-position-vertical-relative:page" o:oleicon="f" o:ole="" o:preferrelative="t" filled="f" stroked="f">
            <v:imagedata r:id="rId331" o:title=""/>
            <v:path o:extrusionok="f"/>
            <o:lock v:ext="edit" aspectratio="t"/>
          </v:shape>
          <o:OLEObject Type="Embed" ProgID="Equation.3" ShapeID="_x0000_i1585" DrawAspect="Content" ObjectID="_1234568065" r:id="rId332"/>
        </w:object>
      </w:r>
      <w:r>
        <w:rPr>
          <w:rFonts w:ascii="宋体" w:hAnsi="宋体"/>
          <w:position w:val="-24"/>
          <w:szCs w:val="21"/>
        </w:rPr>
        <w:object>
          <v:shape id="_x0000_i1586" type="#_x0000_t75" style="width:181pt;height:34pt;mso-position-horizontal-relative:page;mso-position-vertical-relative:page" o:oleicon="f" o:ole="" o:preferrelative="t" filled="f" stroked="f">
            <v:imagedata r:id="rId315" o:title=""/>
            <v:path o:extrusionok="f"/>
            <o:lock v:ext="edit" aspectratio="t"/>
          </v:shape>
          <o:OLEObject Type="Embed" ProgID="Equation.3" ShapeID="_x0000_i1586" DrawAspect="Content" ObjectID="_1234568066" r:id="rId333"/>
        </w:object>
      </w:r>
      <w:r w:rsidRPr="00F36354">
        <w:rPr>
          <w:rFonts w:ascii="宋体" w:hAnsi="宋体" w:hint="eastAsia"/>
          <w:szCs w:val="21"/>
        </w:rPr>
        <w:t>是平面A</w:t>
      </w:r>
      <w:r w:rsidRPr="00F36354">
        <w:rPr>
          <w:rFonts w:ascii="宋体" w:hAnsi="宋体" w:hint="eastAsia"/>
          <w:szCs w:val="21"/>
          <w:vertAlign w:val="subscript"/>
        </w:rPr>
        <w:t>1</w:t>
      </w:r>
      <w:r w:rsidRPr="00F36354">
        <w:rPr>
          <w:rFonts w:ascii="宋体" w:hAnsi="宋体" w:hint="eastAsia"/>
          <w:szCs w:val="21"/>
        </w:rPr>
        <w:t>MC的法向量,</w:t>
      </w:r>
    </w:p>
    <w:p w:rsidR="00CB6E0B" w:rsidRPr="00F36354" w:rsidP="00F36354">
      <w:pPr>
        <w:spacing w:line="360" w:lineRule="auto"/>
        <w:rPr>
          <w:rFonts w:ascii="宋体" w:hAnsi="宋体" w:hint="eastAsia"/>
          <w:szCs w:val="21"/>
        </w:rPr>
      </w:pPr>
      <w:r w:rsidRPr="00F36354">
        <w:rPr>
          <w:rFonts w:ascii="宋体" w:hAnsi="宋体" w:hint="eastAsia"/>
          <w:szCs w:val="21"/>
        </w:rPr>
        <w:t>又</w:t>
      </w:r>
      <w:r>
        <w:rPr>
          <w:rFonts w:ascii="宋体" w:hAnsi="宋体"/>
          <w:position w:val="-24"/>
          <w:szCs w:val="21"/>
        </w:rPr>
        <w:object>
          <v:shape id="_x0000_i1587" type="#_x0000_t75" style="width:93pt;height:34pt;mso-position-horizontal-relative:page;mso-position-vertical-relative:page" o:oleicon="f" o:ole="" o:preferrelative="t" filled="f" stroked="f">
            <v:imagedata r:id="rId334" o:title=""/>
            <v:path o:extrusionok="f"/>
            <o:lock v:ext="edit" aspectratio="t"/>
          </v:shape>
          <o:OLEObject Type="Embed" ProgID="Equation.3" ShapeID="_x0000_i1587" DrawAspect="Content" ObjectID="_1234568067" r:id="rId335"/>
        </w:object>
      </w:r>
      <w:r w:rsidRPr="00F36354">
        <w:rPr>
          <w:rFonts w:ascii="宋体" w:hAnsi="宋体" w:hint="eastAsia"/>
          <w:szCs w:val="21"/>
        </w:rPr>
        <w:t>,</w:t>
      </w:r>
      <w:r>
        <w:rPr>
          <w:rFonts w:ascii="宋体" w:hAnsi="宋体"/>
          <w:position w:val="-4"/>
          <w:szCs w:val="21"/>
        </w:rPr>
        <w:object>
          <v:shape id="_x0000_i1588" type="#_x0000_t75" style="width:11pt;height:10pt;mso-position-horizontal-relative:page;mso-position-vertical-relative:page" o:oleicon="f" o:ole="" o:preferrelative="t" filled="f" stroked="f">
            <v:imagedata r:id="rId336" o:title=""/>
            <v:path o:extrusionok="f"/>
            <o:lock v:ext="edit" aspectratio="t"/>
          </v:shape>
          <o:OLEObject Type="Embed" ProgID="Equation.3" ShapeID="_x0000_i1588" DrawAspect="Content" ObjectID="_1234568068" r:id="rId337"/>
        </w:object>
      </w:r>
      <w:r w:rsidRPr="00F36354">
        <w:rPr>
          <w:rFonts w:ascii="宋体" w:hAnsi="宋体" w:hint="eastAsia"/>
          <w:szCs w:val="21"/>
        </w:rPr>
        <w:t>A点到平面A</w:t>
      </w:r>
      <w:r w:rsidRPr="00F36354">
        <w:rPr>
          <w:rFonts w:ascii="宋体" w:hAnsi="宋体" w:hint="eastAsia"/>
          <w:szCs w:val="21"/>
          <w:vertAlign w:val="subscript"/>
        </w:rPr>
        <w:t>1</w:t>
      </w:r>
      <w:r w:rsidRPr="00F36354">
        <w:rPr>
          <w:rFonts w:ascii="宋体" w:hAnsi="宋体" w:hint="eastAsia"/>
          <w:szCs w:val="21"/>
        </w:rPr>
        <w:t>MC的距离为:</w:t>
      </w:r>
      <w:r>
        <w:rPr>
          <w:rFonts w:ascii="宋体" w:hAnsi="宋体"/>
          <w:position w:val="-40"/>
          <w:szCs w:val="21"/>
        </w:rPr>
        <w:object>
          <v:shape id="_x0000_i1589" type="#_x0000_t75" style="width:94pt;height:46pt;mso-position-horizontal-relative:page;mso-position-vertical-relative:page" o:oleicon="f" o:ole="" o:preferrelative="t" filled="f" stroked="f">
            <v:imagedata r:id="rId338" o:title=""/>
            <v:path o:extrusionok="f"/>
            <o:lock v:ext="edit" aspectratio="t"/>
          </v:shape>
          <o:OLEObject Type="Embed" ProgID="Equation.3" ShapeID="_x0000_i1589" DrawAspect="Content" ObjectID="_1234568069" r:id="rId339"/>
        </w:object>
      </w:r>
      <w:r w:rsidRPr="00F36354">
        <w:rPr>
          <w:rFonts w:ascii="宋体" w:hAnsi="宋体" w:hint="eastAsia"/>
          <w:szCs w:val="21"/>
        </w:rPr>
        <w:t>.</w:t>
      </w:r>
    </w:p>
    <w:p w:rsidR="00CB6E0B" w:rsidRPr="00F36354" w:rsidP="00F36354">
      <w:pPr>
        <w:numPr>
          <w:ilvl w:val="0"/>
          <w:numId w:val="4"/>
        </w:numPr>
        <w:spacing w:line="360" w:lineRule="auto"/>
        <w:rPr>
          <w:rFonts w:ascii="宋体" w:hAnsi="宋体" w:hint="eastAsia"/>
          <w:b/>
          <w:szCs w:val="21"/>
        </w:rPr>
      </w:pPr>
      <w:r w:rsidRPr="00F36354">
        <w:rPr>
          <w:rFonts w:ascii="宋体" w:hAnsi="宋体" w:hint="eastAsia"/>
          <w:b/>
          <w:szCs w:val="21"/>
        </w:rPr>
        <w:t>用空间向量解决立体几何的</w:t>
      </w:r>
      <w:r w:rsidRPr="00F36354">
        <w:rPr>
          <w:rFonts w:ascii="宋体" w:hAnsi="宋体" w:hint="eastAsia"/>
          <w:b/>
          <w:szCs w:val="21"/>
        </w:rPr>
        <w:t>“</w:t>
      </w:r>
      <w:r w:rsidRPr="00F36354">
        <w:rPr>
          <w:rFonts w:ascii="宋体" w:hAnsi="宋体" w:hint="eastAsia"/>
          <w:b/>
          <w:szCs w:val="21"/>
        </w:rPr>
        <w:t>三步曲</w:t>
      </w:r>
      <w:r w:rsidRPr="00F36354">
        <w:rPr>
          <w:rFonts w:ascii="宋体" w:hAnsi="宋体" w:hint="eastAsia"/>
          <w:b/>
          <w:szCs w:val="21"/>
        </w:rPr>
        <w:t>”</w:t>
      </w:r>
    </w:p>
    <w:p w:rsidR="00CB6E0B" w:rsidRPr="00F36354" w:rsidP="00F36354">
      <w:pPr>
        <w:autoSpaceDE w:val="0"/>
        <w:autoSpaceDN w:val="0"/>
        <w:adjustRightInd w:val="0"/>
        <w:spacing w:line="360" w:lineRule="auto"/>
        <w:rPr>
          <w:rFonts w:ascii="宋体" w:hAnsi="宋体" w:hint="eastAsia"/>
          <w:szCs w:val="21"/>
        </w:rPr>
      </w:pPr>
      <w:r w:rsidRPr="00F36354">
        <w:rPr>
          <w:rFonts w:ascii="宋体" w:hAnsi="宋体" w:hint="eastAsia"/>
          <w:szCs w:val="21"/>
        </w:rPr>
        <w:t>(1)、建立空间直角坐标系(利用现有三条两两垂直的直线，注意已有的正、直条件,相关几何知识的综合运用，建立右手系)，用空间向量表示问题中涉及的点、直线、平面，把立体几何问题转化为向量问题；</w:t>
      </w:r>
      <w:r w:rsidRPr="00F36354">
        <w:rPr>
          <w:rFonts w:ascii="宋体" w:hAnsi="宋体" w:cs="宋体" w:hint="eastAsia"/>
          <w:b/>
          <w:bCs/>
          <w:szCs w:val="21"/>
          <w:lang w:val="zh-CN"/>
        </w:rPr>
        <w:t>（化为向量问题）</w:t>
      </w:r>
    </w:p>
    <w:p w:rsidR="00CB6E0B" w:rsidRPr="00F36354" w:rsidP="00F36354">
      <w:pPr>
        <w:autoSpaceDE w:val="0"/>
        <w:autoSpaceDN w:val="0"/>
        <w:adjustRightInd w:val="0"/>
        <w:spacing w:line="360" w:lineRule="auto"/>
        <w:rPr>
          <w:rFonts w:ascii="宋体" w:hAnsi="宋体" w:cs="宋体"/>
          <w:b/>
          <w:bCs/>
          <w:szCs w:val="21"/>
          <w:lang w:val="zh-CN"/>
        </w:rPr>
      </w:pPr>
      <w:r w:rsidRPr="00F36354">
        <w:rPr>
          <w:rFonts w:ascii="宋体" w:hAnsi="宋体" w:hint="eastAsia"/>
          <w:szCs w:val="21"/>
        </w:rPr>
        <w:t>（</w:t>
      </w:r>
      <w:r w:rsidRPr="00F36354">
        <w:rPr>
          <w:rFonts w:ascii="宋体" w:hAnsi="宋体"/>
          <w:szCs w:val="21"/>
        </w:rPr>
        <w:t>2</w:t>
      </w:r>
      <w:r w:rsidRPr="00F36354">
        <w:rPr>
          <w:rFonts w:ascii="宋体" w:hAnsi="宋体" w:hint="eastAsia"/>
          <w:szCs w:val="21"/>
        </w:rPr>
        <w:t>）、通过向量运算，研究点、直线、平面之间的位置关系以及它们之间距离和夹角等问题；</w:t>
      </w:r>
      <w:r w:rsidRPr="00F36354">
        <w:rPr>
          <w:rFonts w:ascii="宋体" w:hAnsi="宋体" w:cs="宋体" w:hint="eastAsia"/>
          <w:b/>
          <w:bCs/>
          <w:szCs w:val="21"/>
          <w:lang w:val="zh-CN"/>
        </w:rPr>
        <w:t>（进行向量运算）</w:t>
      </w:r>
    </w:p>
    <w:p w:rsidR="00CB6E0B" w:rsidRPr="00F36354" w:rsidP="00F36354">
      <w:pPr>
        <w:autoSpaceDE w:val="0"/>
        <w:autoSpaceDN w:val="0"/>
        <w:adjustRightInd w:val="0"/>
        <w:spacing w:line="360" w:lineRule="auto"/>
        <w:rPr>
          <w:rFonts w:ascii="宋体" w:hAnsi="宋体" w:cs="宋体" w:hint="eastAsia"/>
          <w:b/>
          <w:bCs/>
          <w:szCs w:val="21"/>
          <w:lang w:val="zh-CN"/>
        </w:rPr>
      </w:pPr>
      <w:r w:rsidRPr="00F36354">
        <w:rPr>
          <w:rFonts w:ascii="宋体" w:hAnsi="宋体" w:hint="eastAsia"/>
          <w:szCs w:val="21"/>
        </w:rPr>
        <w:t>（</w:t>
      </w:r>
      <w:r w:rsidRPr="00F36354">
        <w:rPr>
          <w:rFonts w:ascii="宋体" w:hAnsi="宋体"/>
          <w:szCs w:val="21"/>
        </w:rPr>
        <w:t>3</w:t>
      </w:r>
      <w:r w:rsidRPr="00F36354">
        <w:rPr>
          <w:rFonts w:ascii="宋体" w:hAnsi="宋体" w:hint="eastAsia"/>
          <w:szCs w:val="21"/>
        </w:rPr>
        <w:t>）、把向量的运算结果</w:t>
      </w:r>
      <w:r w:rsidRPr="00F36354">
        <w:rPr>
          <w:rFonts w:ascii="宋体" w:hAnsi="宋体"/>
          <w:szCs w:val="21"/>
        </w:rPr>
        <w:t>“</w:t>
      </w:r>
      <w:r w:rsidRPr="00F36354">
        <w:rPr>
          <w:rFonts w:ascii="宋体" w:hAnsi="宋体" w:hint="eastAsia"/>
          <w:szCs w:val="21"/>
        </w:rPr>
        <w:t>翻译</w:t>
      </w:r>
      <w:r w:rsidRPr="00F36354">
        <w:rPr>
          <w:rFonts w:ascii="宋体" w:hAnsi="宋体"/>
          <w:szCs w:val="21"/>
        </w:rPr>
        <w:t>”</w:t>
      </w:r>
      <w:r w:rsidRPr="00F36354">
        <w:rPr>
          <w:rFonts w:ascii="宋体" w:hAnsi="宋体" w:hint="eastAsia"/>
          <w:szCs w:val="21"/>
        </w:rPr>
        <w:t>成相应的几何意义。</w:t>
      </w:r>
      <w:r w:rsidRPr="00F36354">
        <w:rPr>
          <w:rFonts w:ascii="宋体" w:hAnsi="宋体" w:cs="宋体" w:hint="eastAsia"/>
          <w:b/>
          <w:bCs/>
          <w:szCs w:val="21"/>
          <w:lang w:val="zh-CN"/>
        </w:rPr>
        <w:t>（回到图形问题）</w:t>
      </w:r>
    </w:p>
    <w:sectPr w:rsidSect="00F36354">
      <w:pgSz w:w="11907" w:h="16840"/>
      <w:pgMar w:top="1134" w:right="851" w:bottom="1134" w:left="851" w:header="851" w:footer="851" w:gutter="0"/>
      <w:pgNumType w:start="1"/>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4"/>
      <w:numFmt w:val="japaneseCounting"/>
      <w:lvlText w:val="%1、"/>
      <w:lvlJc w:val="left"/>
      <w:pPr>
        <w:tabs>
          <w:tab w:val="num" w:pos="900"/>
        </w:tabs>
        <w:ind w:left="90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1">
    <w:nsid w:val="00000005"/>
    <w:multiLevelType w:val="multilevel"/>
    <w:tmpl w:val="00000005"/>
    <w:lvl w:ilvl="0">
      <w:start w:val="1"/>
      <w:numFmt w:val="decimal"/>
      <w:lvlText w:val="例%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C"/>
    <w:multiLevelType w:val="multilevel"/>
    <w:tmpl w:val="0000000C"/>
    <w:lvl w:ilvl="0">
      <w:start w:val="1"/>
      <w:numFmt w:val="japaneseCounting"/>
      <w:lvlText w:val="%1、"/>
      <w:lvlJc w:val="left"/>
      <w:pPr>
        <w:tabs>
          <w:tab w:val="num" w:pos="600"/>
        </w:tabs>
        <w:ind w:left="600" w:hanging="4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lang w:val="en-US" w:eastAsia="zh-CN" w:bidi="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pPr>
      <w:tabs>
        <w:tab w:val="center" w:pos="4153"/>
        <w:tab w:val="right" w:pos="8306"/>
      </w:tabs>
      <w:snapToGrid w:val="0"/>
      <w:jc w:val="left"/>
    </w:pPr>
    <w:rPr>
      <w:sz w:val="18"/>
      <w:szCs w:val="18"/>
    </w:rPr>
  </w:style>
  <w:style w:type="paragraph" w:styleId="PlainText">
    <w:name w:val="Plain Text"/>
    <w:basedOn w:val="Normal"/>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oleObject" Target="embeddings/oleObject47.bin" /><Relationship Id="rId101" Type="http://schemas.openxmlformats.org/officeDocument/2006/relationships/image" Target="media/image49.wmf" /><Relationship Id="rId102" Type="http://schemas.openxmlformats.org/officeDocument/2006/relationships/oleObject" Target="embeddings/oleObject48.bin" /><Relationship Id="rId103" Type="http://schemas.openxmlformats.org/officeDocument/2006/relationships/oleObject" Target="embeddings/oleObject49.bin" /><Relationship Id="rId104" Type="http://schemas.openxmlformats.org/officeDocument/2006/relationships/oleObject" Target="embeddings/oleObject50.bin" /><Relationship Id="rId105" Type="http://schemas.openxmlformats.org/officeDocument/2006/relationships/image" Target="media/image50.wmf" /><Relationship Id="rId106" Type="http://schemas.openxmlformats.org/officeDocument/2006/relationships/oleObject" Target="embeddings/oleObject51.bin" /><Relationship Id="rId107" Type="http://schemas.openxmlformats.org/officeDocument/2006/relationships/oleObject" Target="embeddings/oleObject52.bin" /><Relationship Id="rId108" Type="http://schemas.openxmlformats.org/officeDocument/2006/relationships/image" Target="media/image51.wmf" /><Relationship Id="rId109" Type="http://schemas.openxmlformats.org/officeDocument/2006/relationships/image" Target="media/image52.wmf" /><Relationship Id="rId11" Type="http://schemas.openxmlformats.org/officeDocument/2006/relationships/oleObject" Target="embeddings/oleObject4.bin" /><Relationship Id="rId110" Type="http://schemas.openxmlformats.org/officeDocument/2006/relationships/oleObject" Target="embeddings/oleObject53.bin" /><Relationship Id="rId111" Type="http://schemas.openxmlformats.org/officeDocument/2006/relationships/image" Target="media/image53.wmf" /><Relationship Id="rId112" Type="http://schemas.openxmlformats.org/officeDocument/2006/relationships/oleObject" Target="embeddings/oleObject54.bin" /><Relationship Id="rId113" Type="http://schemas.openxmlformats.org/officeDocument/2006/relationships/image" Target="media/image54.wmf" /><Relationship Id="rId114" Type="http://schemas.openxmlformats.org/officeDocument/2006/relationships/oleObject" Target="embeddings/oleObject55.bin" /><Relationship Id="rId115" Type="http://schemas.openxmlformats.org/officeDocument/2006/relationships/image" Target="media/image55.wmf" /><Relationship Id="rId116" Type="http://schemas.openxmlformats.org/officeDocument/2006/relationships/oleObject" Target="embeddings/oleObject56.bin" /><Relationship Id="rId117" Type="http://schemas.openxmlformats.org/officeDocument/2006/relationships/oleObject" Target="embeddings/oleObject57.bin" /><Relationship Id="rId118" Type="http://schemas.openxmlformats.org/officeDocument/2006/relationships/image" Target="media/image56.wmf" /><Relationship Id="rId119" Type="http://schemas.openxmlformats.org/officeDocument/2006/relationships/oleObject" Target="embeddings/oleObject58.bin" /><Relationship Id="rId12" Type="http://schemas.openxmlformats.org/officeDocument/2006/relationships/image" Target="media/image5.wmf" /><Relationship Id="rId120" Type="http://schemas.openxmlformats.org/officeDocument/2006/relationships/image" Target="media/image57.wmf" /><Relationship Id="rId121" Type="http://schemas.openxmlformats.org/officeDocument/2006/relationships/oleObject" Target="embeddings/oleObject59.bin" /><Relationship Id="rId122" Type="http://schemas.openxmlformats.org/officeDocument/2006/relationships/oleObject" Target="embeddings/oleObject60.bin" /><Relationship Id="rId123" Type="http://schemas.openxmlformats.org/officeDocument/2006/relationships/image" Target="media/image58.wmf" /><Relationship Id="rId124" Type="http://schemas.openxmlformats.org/officeDocument/2006/relationships/oleObject" Target="embeddings/oleObject61.bin" /><Relationship Id="rId125" Type="http://schemas.openxmlformats.org/officeDocument/2006/relationships/image" Target="media/image59.wmf" /><Relationship Id="rId126" Type="http://schemas.openxmlformats.org/officeDocument/2006/relationships/oleObject" Target="embeddings/oleObject62.bin" /><Relationship Id="rId127" Type="http://schemas.openxmlformats.org/officeDocument/2006/relationships/image" Target="media/image60.wmf" /><Relationship Id="rId128" Type="http://schemas.openxmlformats.org/officeDocument/2006/relationships/oleObject" Target="embeddings/oleObject63.bin" /><Relationship Id="rId129" Type="http://schemas.openxmlformats.org/officeDocument/2006/relationships/image" Target="media/image61.wmf" /><Relationship Id="rId13" Type="http://schemas.openxmlformats.org/officeDocument/2006/relationships/oleObject" Target="embeddings/oleObject5.bin" /><Relationship Id="rId130" Type="http://schemas.openxmlformats.org/officeDocument/2006/relationships/oleObject" Target="embeddings/oleObject64.bin" /><Relationship Id="rId131" Type="http://schemas.openxmlformats.org/officeDocument/2006/relationships/image" Target="media/image62.wmf" /><Relationship Id="rId132" Type="http://schemas.openxmlformats.org/officeDocument/2006/relationships/oleObject" Target="embeddings/oleObject65.bin" /><Relationship Id="rId133" Type="http://schemas.openxmlformats.org/officeDocument/2006/relationships/image" Target="media/image63.wmf" /><Relationship Id="rId134" Type="http://schemas.openxmlformats.org/officeDocument/2006/relationships/oleObject" Target="embeddings/oleObject66.bin" /><Relationship Id="rId135" Type="http://schemas.openxmlformats.org/officeDocument/2006/relationships/image" Target="media/image64.wmf" /><Relationship Id="rId136" Type="http://schemas.openxmlformats.org/officeDocument/2006/relationships/oleObject" Target="embeddings/oleObject67.bin" /><Relationship Id="rId137" Type="http://schemas.openxmlformats.org/officeDocument/2006/relationships/image" Target="media/image65.wmf" /><Relationship Id="rId138" Type="http://schemas.openxmlformats.org/officeDocument/2006/relationships/oleObject" Target="embeddings/oleObject68.bin" /><Relationship Id="rId139" Type="http://schemas.openxmlformats.org/officeDocument/2006/relationships/image" Target="media/image66.wmf" /><Relationship Id="rId14" Type="http://schemas.openxmlformats.org/officeDocument/2006/relationships/image" Target="media/image6.wmf" /><Relationship Id="rId140" Type="http://schemas.openxmlformats.org/officeDocument/2006/relationships/oleObject" Target="embeddings/oleObject69.bin" /><Relationship Id="rId141" Type="http://schemas.openxmlformats.org/officeDocument/2006/relationships/image" Target="media/image67.wmf" /><Relationship Id="rId142" Type="http://schemas.openxmlformats.org/officeDocument/2006/relationships/oleObject" Target="embeddings/oleObject70.bin" /><Relationship Id="rId143" Type="http://schemas.openxmlformats.org/officeDocument/2006/relationships/image" Target="media/image68.wmf" /><Relationship Id="rId144" Type="http://schemas.openxmlformats.org/officeDocument/2006/relationships/oleObject" Target="embeddings/oleObject71.bin" /><Relationship Id="rId145" Type="http://schemas.openxmlformats.org/officeDocument/2006/relationships/oleObject" Target="embeddings/oleObject72.bin" /><Relationship Id="rId146" Type="http://schemas.openxmlformats.org/officeDocument/2006/relationships/oleObject" Target="embeddings/oleObject73.bin" /><Relationship Id="rId147" Type="http://schemas.openxmlformats.org/officeDocument/2006/relationships/oleObject" Target="embeddings/oleObject74.bin" /><Relationship Id="rId148" Type="http://schemas.openxmlformats.org/officeDocument/2006/relationships/image" Target="media/image69.wmf" /><Relationship Id="rId149" Type="http://schemas.openxmlformats.org/officeDocument/2006/relationships/oleObject" Target="embeddings/oleObject75.bin" /><Relationship Id="rId15" Type="http://schemas.openxmlformats.org/officeDocument/2006/relationships/oleObject" Target="embeddings/oleObject6.bin" /><Relationship Id="rId150" Type="http://schemas.openxmlformats.org/officeDocument/2006/relationships/oleObject" Target="embeddings/oleObject76.bin" /><Relationship Id="rId151" Type="http://schemas.openxmlformats.org/officeDocument/2006/relationships/image" Target="media/image70.wmf" /><Relationship Id="rId152" Type="http://schemas.openxmlformats.org/officeDocument/2006/relationships/oleObject" Target="embeddings/oleObject77.bin" /><Relationship Id="rId153" Type="http://schemas.openxmlformats.org/officeDocument/2006/relationships/image" Target="media/image71.wmf" /><Relationship Id="rId154" Type="http://schemas.openxmlformats.org/officeDocument/2006/relationships/oleObject" Target="embeddings/oleObject78.bin" /><Relationship Id="rId155" Type="http://schemas.openxmlformats.org/officeDocument/2006/relationships/image" Target="media/image72.wmf" /><Relationship Id="rId156" Type="http://schemas.openxmlformats.org/officeDocument/2006/relationships/oleObject" Target="embeddings/oleObject79.bin" /><Relationship Id="rId157" Type="http://schemas.openxmlformats.org/officeDocument/2006/relationships/image" Target="media/image73.wmf" /><Relationship Id="rId158" Type="http://schemas.openxmlformats.org/officeDocument/2006/relationships/oleObject" Target="embeddings/oleObject80.bin" /><Relationship Id="rId159" Type="http://schemas.openxmlformats.org/officeDocument/2006/relationships/image" Target="media/image74.wmf" /><Relationship Id="rId16" Type="http://schemas.openxmlformats.org/officeDocument/2006/relationships/image" Target="media/image7.wmf" /><Relationship Id="rId160" Type="http://schemas.openxmlformats.org/officeDocument/2006/relationships/oleObject" Target="embeddings/oleObject81.bin" /><Relationship Id="rId161" Type="http://schemas.openxmlformats.org/officeDocument/2006/relationships/image" Target="media/image75.wmf" /><Relationship Id="rId162" Type="http://schemas.openxmlformats.org/officeDocument/2006/relationships/oleObject" Target="embeddings/oleObject82.bin" /><Relationship Id="rId163" Type="http://schemas.openxmlformats.org/officeDocument/2006/relationships/image" Target="media/image76.wmf" /><Relationship Id="rId164" Type="http://schemas.openxmlformats.org/officeDocument/2006/relationships/oleObject" Target="embeddings/oleObject83.bin" /><Relationship Id="rId165" Type="http://schemas.openxmlformats.org/officeDocument/2006/relationships/image" Target="media/image77.wmf" /><Relationship Id="rId166" Type="http://schemas.openxmlformats.org/officeDocument/2006/relationships/oleObject" Target="embeddings/oleObject84.bin" /><Relationship Id="rId167" Type="http://schemas.openxmlformats.org/officeDocument/2006/relationships/image" Target="media/image78.wmf" /><Relationship Id="rId168" Type="http://schemas.openxmlformats.org/officeDocument/2006/relationships/oleObject" Target="embeddings/oleObject85.bin" /><Relationship Id="rId169" Type="http://schemas.openxmlformats.org/officeDocument/2006/relationships/image" Target="media/image79.wmf" /><Relationship Id="rId17" Type="http://schemas.openxmlformats.org/officeDocument/2006/relationships/oleObject" Target="embeddings/oleObject7.bin" /><Relationship Id="rId170" Type="http://schemas.openxmlformats.org/officeDocument/2006/relationships/oleObject" Target="embeddings/oleObject86.bin" /><Relationship Id="rId171" Type="http://schemas.openxmlformats.org/officeDocument/2006/relationships/image" Target="media/image80.wmf" /><Relationship Id="rId172" Type="http://schemas.openxmlformats.org/officeDocument/2006/relationships/oleObject" Target="embeddings/oleObject87.bin" /><Relationship Id="rId173" Type="http://schemas.openxmlformats.org/officeDocument/2006/relationships/oleObject" Target="embeddings/oleObject88.bin" /><Relationship Id="rId174" Type="http://schemas.openxmlformats.org/officeDocument/2006/relationships/image" Target="media/image81.wmf" /><Relationship Id="rId175" Type="http://schemas.openxmlformats.org/officeDocument/2006/relationships/oleObject" Target="embeddings/oleObject89.bin" /><Relationship Id="rId176" Type="http://schemas.openxmlformats.org/officeDocument/2006/relationships/image" Target="media/image82.wmf" /><Relationship Id="rId177" Type="http://schemas.openxmlformats.org/officeDocument/2006/relationships/oleObject" Target="embeddings/oleObject90.bin" /><Relationship Id="rId178" Type="http://schemas.openxmlformats.org/officeDocument/2006/relationships/oleObject" Target="embeddings/oleObject91.bin" /><Relationship Id="rId179" Type="http://schemas.openxmlformats.org/officeDocument/2006/relationships/image" Target="media/image83.wmf" /><Relationship Id="rId18" Type="http://schemas.openxmlformats.org/officeDocument/2006/relationships/image" Target="media/image8.wmf" /><Relationship Id="rId180" Type="http://schemas.openxmlformats.org/officeDocument/2006/relationships/oleObject" Target="embeddings/oleObject92.bin" /><Relationship Id="rId181" Type="http://schemas.openxmlformats.org/officeDocument/2006/relationships/image" Target="media/image84.wmf" /><Relationship Id="rId182" Type="http://schemas.openxmlformats.org/officeDocument/2006/relationships/oleObject" Target="embeddings/oleObject93.bin" /><Relationship Id="rId183" Type="http://schemas.openxmlformats.org/officeDocument/2006/relationships/image" Target="media/image85.wmf" /><Relationship Id="rId184" Type="http://schemas.openxmlformats.org/officeDocument/2006/relationships/oleObject" Target="embeddings/oleObject94.bin" /><Relationship Id="rId185" Type="http://schemas.openxmlformats.org/officeDocument/2006/relationships/image" Target="media/image86.wmf" /><Relationship Id="rId186" Type="http://schemas.openxmlformats.org/officeDocument/2006/relationships/oleObject" Target="embeddings/oleObject95.bin" /><Relationship Id="rId187" Type="http://schemas.openxmlformats.org/officeDocument/2006/relationships/image" Target="media/image87.wmf" /><Relationship Id="rId188" Type="http://schemas.openxmlformats.org/officeDocument/2006/relationships/oleObject" Target="embeddings/oleObject96.bin" /><Relationship Id="rId189" Type="http://schemas.openxmlformats.org/officeDocument/2006/relationships/oleObject" Target="embeddings/oleObject97.bin" /><Relationship Id="rId19" Type="http://schemas.openxmlformats.org/officeDocument/2006/relationships/oleObject" Target="embeddings/oleObject8.bin" /><Relationship Id="rId190" Type="http://schemas.openxmlformats.org/officeDocument/2006/relationships/image" Target="media/image88.wmf" /><Relationship Id="rId191" Type="http://schemas.openxmlformats.org/officeDocument/2006/relationships/oleObject" Target="embeddings/oleObject98.bin" /><Relationship Id="rId192" Type="http://schemas.openxmlformats.org/officeDocument/2006/relationships/image" Target="media/image89.wmf" /><Relationship Id="rId193" Type="http://schemas.openxmlformats.org/officeDocument/2006/relationships/oleObject" Target="embeddings/oleObject99.bin" /><Relationship Id="rId194" Type="http://schemas.openxmlformats.org/officeDocument/2006/relationships/image" Target="media/image90.wmf" /><Relationship Id="rId195" Type="http://schemas.openxmlformats.org/officeDocument/2006/relationships/oleObject" Target="embeddings/oleObject100.bin" /><Relationship Id="rId196" Type="http://schemas.openxmlformats.org/officeDocument/2006/relationships/image" Target="media/image91.wmf" /><Relationship Id="rId197" Type="http://schemas.openxmlformats.org/officeDocument/2006/relationships/oleObject" Target="embeddings/oleObject101.bin" /><Relationship Id="rId198" Type="http://schemas.openxmlformats.org/officeDocument/2006/relationships/image" Target="media/image92.wmf" /><Relationship Id="rId199" Type="http://schemas.openxmlformats.org/officeDocument/2006/relationships/oleObject" Target="embeddings/oleObject102.bin" /><Relationship Id="rId2" Type="http://schemas.openxmlformats.org/officeDocument/2006/relationships/webSettings" Target="webSettings.xml" /><Relationship Id="rId20" Type="http://schemas.openxmlformats.org/officeDocument/2006/relationships/image" Target="media/image9.wmf" /><Relationship Id="rId200" Type="http://schemas.openxmlformats.org/officeDocument/2006/relationships/image" Target="media/image93.wmf" /><Relationship Id="rId201" Type="http://schemas.openxmlformats.org/officeDocument/2006/relationships/oleObject" Target="embeddings/oleObject103.bin" /><Relationship Id="rId202" Type="http://schemas.openxmlformats.org/officeDocument/2006/relationships/image" Target="media/image94.wmf" /><Relationship Id="rId203" Type="http://schemas.openxmlformats.org/officeDocument/2006/relationships/oleObject" Target="embeddings/oleObject104.bin" /><Relationship Id="rId204" Type="http://schemas.openxmlformats.org/officeDocument/2006/relationships/oleObject" Target="embeddings/oleObject105.bin" /><Relationship Id="rId205" Type="http://schemas.openxmlformats.org/officeDocument/2006/relationships/oleObject" Target="embeddings/oleObject106.bin" /><Relationship Id="rId206" Type="http://schemas.openxmlformats.org/officeDocument/2006/relationships/image" Target="media/image95.wmf" /><Relationship Id="rId207" Type="http://schemas.openxmlformats.org/officeDocument/2006/relationships/oleObject" Target="embeddings/oleObject107.bin" /><Relationship Id="rId208" Type="http://schemas.openxmlformats.org/officeDocument/2006/relationships/oleObject" Target="embeddings/oleObject108.bin" /><Relationship Id="rId209" Type="http://schemas.openxmlformats.org/officeDocument/2006/relationships/image" Target="media/image96.wmf" /><Relationship Id="rId21" Type="http://schemas.openxmlformats.org/officeDocument/2006/relationships/oleObject" Target="embeddings/oleObject9.bin" /><Relationship Id="rId210" Type="http://schemas.openxmlformats.org/officeDocument/2006/relationships/oleObject" Target="embeddings/oleObject109.bin" /><Relationship Id="rId211" Type="http://schemas.openxmlformats.org/officeDocument/2006/relationships/image" Target="media/image97.wmf" /><Relationship Id="rId212" Type="http://schemas.openxmlformats.org/officeDocument/2006/relationships/oleObject" Target="embeddings/oleObject110.bin" /><Relationship Id="rId213" Type="http://schemas.openxmlformats.org/officeDocument/2006/relationships/image" Target="media/image98.wmf" /><Relationship Id="rId214" Type="http://schemas.openxmlformats.org/officeDocument/2006/relationships/oleObject" Target="embeddings/oleObject111.bin" /><Relationship Id="rId215" Type="http://schemas.openxmlformats.org/officeDocument/2006/relationships/image" Target="media/image99.wmf" /><Relationship Id="rId216" Type="http://schemas.openxmlformats.org/officeDocument/2006/relationships/oleObject" Target="embeddings/oleObject112.bin" /><Relationship Id="rId217" Type="http://schemas.openxmlformats.org/officeDocument/2006/relationships/image" Target="media/image100.wmf" /><Relationship Id="rId218" Type="http://schemas.openxmlformats.org/officeDocument/2006/relationships/oleObject" Target="embeddings/oleObject113.bin" /><Relationship Id="rId219" Type="http://schemas.openxmlformats.org/officeDocument/2006/relationships/oleObject" Target="embeddings/oleObject114.bin" /><Relationship Id="rId22" Type="http://schemas.openxmlformats.org/officeDocument/2006/relationships/image" Target="media/image10.wmf" /><Relationship Id="rId220" Type="http://schemas.openxmlformats.org/officeDocument/2006/relationships/oleObject" Target="embeddings/oleObject115.bin" /><Relationship Id="rId221" Type="http://schemas.openxmlformats.org/officeDocument/2006/relationships/image" Target="media/image101.wmf" /><Relationship Id="rId222" Type="http://schemas.openxmlformats.org/officeDocument/2006/relationships/oleObject" Target="embeddings/oleObject116.bin" /><Relationship Id="rId223" Type="http://schemas.openxmlformats.org/officeDocument/2006/relationships/image" Target="media/image102.wmf" /><Relationship Id="rId224" Type="http://schemas.openxmlformats.org/officeDocument/2006/relationships/oleObject" Target="embeddings/oleObject117.bin" /><Relationship Id="rId225" Type="http://schemas.openxmlformats.org/officeDocument/2006/relationships/oleObject" Target="embeddings/oleObject118.bin" /><Relationship Id="rId226" Type="http://schemas.openxmlformats.org/officeDocument/2006/relationships/oleObject" Target="embeddings/oleObject119.bin" /><Relationship Id="rId227" Type="http://schemas.openxmlformats.org/officeDocument/2006/relationships/oleObject" Target="embeddings/oleObject120.bin" /><Relationship Id="rId228" Type="http://schemas.openxmlformats.org/officeDocument/2006/relationships/oleObject" Target="embeddings/oleObject121.bin" /><Relationship Id="rId229" Type="http://schemas.openxmlformats.org/officeDocument/2006/relationships/image" Target="media/image103.wmf" /><Relationship Id="rId23" Type="http://schemas.openxmlformats.org/officeDocument/2006/relationships/oleObject" Target="embeddings/oleObject10.bin" /><Relationship Id="rId230" Type="http://schemas.openxmlformats.org/officeDocument/2006/relationships/oleObject" Target="embeddings/oleObject122.bin" /><Relationship Id="rId231" Type="http://schemas.openxmlformats.org/officeDocument/2006/relationships/image" Target="media/image104.wmf" /><Relationship Id="rId232" Type="http://schemas.openxmlformats.org/officeDocument/2006/relationships/oleObject" Target="embeddings/oleObject123.bin" /><Relationship Id="rId233" Type="http://schemas.openxmlformats.org/officeDocument/2006/relationships/image" Target="media/image105.wmf" /><Relationship Id="rId234" Type="http://schemas.openxmlformats.org/officeDocument/2006/relationships/oleObject" Target="embeddings/oleObject124.bin" /><Relationship Id="rId235" Type="http://schemas.openxmlformats.org/officeDocument/2006/relationships/oleObject" Target="embeddings/oleObject125.bin" /><Relationship Id="rId236" Type="http://schemas.openxmlformats.org/officeDocument/2006/relationships/oleObject" Target="embeddings/oleObject126.bin" /><Relationship Id="rId237" Type="http://schemas.openxmlformats.org/officeDocument/2006/relationships/oleObject" Target="embeddings/oleObject127.bin" /><Relationship Id="rId238" Type="http://schemas.openxmlformats.org/officeDocument/2006/relationships/oleObject" Target="embeddings/oleObject128.bin" /><Relationship Id="rId239" Type="http://schemas.openxmlformats.org/officeDocument/2006/relationships/image" Target="media/image106.wmf" /><Relationship Id="rId24" Type="http://schemas.openxmlformats.org/officeDocument/2006/relationships/image" Target="media/image11.wmf" /><Relationship Id="rId240" Type="http://schemas.openxmlformats.org/officeDocument/2006/relationships/oleObject" Target="embeddings/oleObject129.bin" /><Relationship Id="rId241" Type="http://schemas.openxmlformats.org/officeDocument/2006/relationships/image" Target="media/image107.wmf" /><Relationship Id="rId242" Type="http://schemas.openxmlformats.org/officeDocument/2006/relationships/oleObject" Target="embeddings/oleObject130.bin" /><Relationship Id="rId243" Type="http://schemas.openxmlformats.org/officeDocument/2006/relationships/image" Target="media/image108.wmf" /><Relationship Id="rId244" Type="http://schemas.openxmlformats.org/officeDocument/2006/relationships/oleObject" Target="embeddings/oleObject131.bin" /><Relationship Id="rId245" Type="http://schemas.openxmlformats.org/officeDocument/2006/relationships/image" Target="media/image109.emf" /><Relationship Id="rId246" Type="http://schemas.openxmlformats.org/officeDocument/2006/relationships/image" Target="media/image110.wmf" /><Relationship Id="rId247" Type="http://schemas.openxmlformats.org/officeDocument/2006/relationships/oleObject" Target="embeddings/oleObject132.bin" /><Relationship Id="rId248" Type="http://schemas.openxmlformats.org/officeDocument/2006/relationships/image" Target="media/image111.wmf" /><Relationship Id="rId249" Type="http://schemas.openxmlformats.org/officeDocument/2006/relationships/oleObject" Target="embeddings/oleObject133.bin" /><Relationship Id="rId25" Type="http://schemas.openxmlformats.org/officeDocument/2006/relationships/oleObject" Target="embeddings/oleObject11.bin" /><Relationship Id="rId250" Type="http://schemas.openxmlformats.org/officeDocument/2006/relationships/image" Target="media/image112.wmf" /><Relationship Id="rId251" Type="http://schemas.openxmlformats.org/officeDocument/2006/relationships/oleObject" Target="embeddings/oleObject134.bin" /><Relationship Id="rId252" Type="http://schemas.openxmlformats.org/officeDocument/2006/relationships/image" Target="media/image113.wmf" /><Relationship Id="rId253" Type="http://schemas.openxmlformats.org/officeDocument/2006/relationships/oleObject" Target="embeddings/oleObject135.bin" /><Relationship Id="rId254" Type="http://schemas.openxmlformats.org/officeDocument/2006/relationships/image" Target="media/image114.wmf" /><Relationship Id="rId255" Type="http://schemas.openxmlformats.org/officeDocument/2006/relationships/oleObject" Target="embeddings/oleObject136.bin" /><Relationship Id="rId256" Type="http://schemas.openxmlformats.org/officeDocument/2006/relationships/image" Target="media/image115.wmf" /><Relationship Id="rId257" Type="http://schemas.openxmlformats.org/officeDocument/2006/relationships/oleObject" Target="embeddings/oleObject137.bin" /><Relationship Id="rId258" Type="http://schemas.openxmlformats.org/officeDocument/2006/relationships/image" Target="media/image116.wmf" /><Relationship Id="rId259" Type="http://schemas.openxmlformats.org/officeDocument/2006/relationships/oleObject" Target="embeddings/oleObject138.bin" /><Relationship Id="rId26" Type="http://schemas.openxmlformats.org/officeDocument/2006/relationships/image" Target="media/image12.wmf" /><Relationship Id="rId260" Type="http://schemas.openxmlformats.org/officeDocument/2006/relationships/image" Target="media/image117.wmf" /><Relationship Id="rId261" Type="http://schemas.openxmlformats.org/officeDocument/2006/relationships/oleObject" Target="embeddings/oleObject139.bin" /><Relationship Id="rId262" Type="http://schemas.openxmlformats.org/officeDocument/2006/relationships/image" Target="media/image118.wmf" /><Relationship Id="rId263" Type="http://schemas.openxmlformats.org/officeDocument/2006/relationships/oleObject" Target="embeddings/oleObject140.bin" /><Relationship Id="rId264" Type="http://schemas.openxmlformats.org/officeDocument/2006/relationships/image" Target="media/image119.wmf" /><Relationship Id="rId265" Type="http://schemas.openxmlformats.org/officeDocument/2006/relationships/oleObject" Target="embeddings/oleObject141.bin" /><Relationship Id="rId266" Type="http://schemas.openxmlformats.org/officeDocument/2006/relationships/image" Target="media/image120.wmf" /><Relationship Id="rId267" Type="http://schemas.openxmlformats.org/officeDocument/2006/relationships/oleObject" Target="embeddings/oleObject142.bin" /><Relationship Id="rId268" Type="http://schemas.openxmlformats.org/officeDocument/2006/relationships/image" Target="media/image121.wmf" /><Relationship Id="rId269" Type="http://schemas.openxmlformats.org/officeDocument/2006/relationships/oleObject" Target="embeddings/oleObject143.bin" /><Relationship Id="rId27" Type="http://schemas.openxmlformats.org/officeDocument/2006/relationships/oleObject" Target="embeddings/oleObject12.bin" /><Relationship Id="rId270" Type="http://schemas.openxmlformats.org/officeDocument/2006/relationships/image" Target="media/image122.wmf" /><Relationship Id="rId271" Type="http://schemas.openxmlformats.org/officeDocument/2006/relationships/oleObject" Target="embeddings/oleObject144.bin" /><Relationship Id="rId272" Type="http://schemas.openxmlformats.org/officeDocument/2006/relationships/image" Target="media/image123.wmf" /><Relationship Id="rId273" Type="http://schemas.openxmlformats.org/officeDocument/2006/relationships/oleObject" Target="embeddings/oleObject145.bin" /><Relationship Id="rId274" Type="http://schemas.openxmlformats.org/officeDocument/2006/relationships/image" Target="media/image124.wmf" /><Relationship Id="rId275" Type="http://schemas.openxmlformats.org/officeDocument/2006/relationships/oleObject" Target="embeddings/oleObject146.bin" /><Relationship Id="rId276" Type="http://schemas.openxmlformats.org/officeDocument/2006/relationships/image" Target="media/image125.wmf" /><Relationship Id="rId277" Type="http://schemas.openxmlformats.org/officeDocument/2006/relationships/oleObject" Target="embeddings/oleObject147.bin" /><Relationship Id="rId278" Type="http://schemas.openxmlformats.org/officeDocument/2006/relationships/image" Target="media/image126.wmf" /><Relationship Id="rId279" Type="http://schemas.openxmlformats.org/officeDocument/2006/relationships/oleObject" Target="embeddings/oleObject148.bin" /><Relationship Id="rId28" Type="http://schemas.openxmlformats.org/officeDocument/2006/relationships/image" Target="media/image13.wmf" /><Relationship Id="rId280" Type="http://schemas.openxmlformats.org/officeDocument/2006/relationships/image" Target="media/image127.wmf" /><Relationship Id="rId281" Type="http://schemas.openxmlformats.org/officeDocument/2006/relationships/oleObject" Target="embeddings/oleObject149.bin" /><Relationship Id="rId282" Type="http://schemas.openxmlformats.org/officeDocument/2006/relationships/image" Target="media/image128.wmf" /><Relationship Id="rId283" Type="http://schemas.openxmlformats.org/officeDocument/2006/relationships/oleObject" Target="embeddings/oleObject150.bin" /><Relationship Id="rId284" Type="http://schemas.openxmlformats.org/officeDocument/2006/relationships/image" Target="media/image129.wmf" /><Relationship Id="rId285" Type="http://schemas.openxmlformats.org/officeDocument/2006/relationships/oleObject" Target="embeddings/oleObject151.bin" /><Relationship Id="rId286" Type="http://schemas.openxmlformats.org/officeDocument/2006/relationships/image" Target="media/image130.wmf" /><Relationship Id="rId287" Type="http://schemas.openxmlformats.org/officeDocument/2006/relationships/oleObject" Target="embeddings/oleObject152.bin" /><Relationship Id="rId288" Type="http://schemas.openxmlformats.org/officeDocument/2006/relationships/image" Target="media/image131.wmf" /><Relationship Id="rId289" Type="http://schemas.openxmlformats.org/officeDocument/2006/relationships/oleObject" Target="embeddings/oleObject153.bin" /><Relationship Id="rId29" Type="http://schemas.openxmlformats.org/officeDocument/2006/relationships/oleObject" Target="embeddings/oleObject13.bin" /><Relationship Id="rId290" Type="http://schemas.openxmlformats.org/officeDocument/2006/relationships/image" Target="media/image132.wmf" /><Relationship Id="rId291" Type="http://schemas.openxmlformats.org/officeDocument/2006/relationships/oleObject" Target="embeddings/oleObject154.bin" /><Relationship Id="rId292" Type="http://schemas.openxmlformats.org/officeDocument/2006/relationships/image" Target="media/image133.png" /><Relationship Id="rId293" Type="http://schemas.openxmlformats.org/officeDocument/2006/relationships/image" Target="media/image134.wmf" /><Relationship Id="rId294" Type="http://schemas.openxmlformats.org/officeDocument/2006/relationships/oleObject" Target="embeddings/oleObject155.bin" /><Relationship Id="rId295" Type="http://schemas.openxmlformats.org/officeDocument/2006/relationships/image" Target="media/image135.wmf" /><Relationship Id="rId296" Type="http://schemas.openxmlformats.org/officeDocument/2006/relationships/oleObject" Target="embeddings/oleObject156.bin" /><Relationship Id="rId297" Type="http://schemas.openxmlformats.org/officeDocument/2006/relationships/image" Target="media/image136.wmf" /><Relationship Id="rId298" Type="http://schemas.openxmlformats.org/officeDocument/2006/relationships/oleObject" Target="embeddings/oleObject157.bin" /><Relationship Id="rId299" Type="http://schemas.openxmlformats.org/officeDocument/2006/relationships/image" Target="media/image137.wmf" /><Relationship Id="rId3" Type="http://schemas.openxmlformats.org/officeDocument/2006/relationships/fontTable" Target="fontTable.xml" /><Relationship Id="rId30" Type="http://schemas.openxmlformats.org/officeDocument/2006/relationships/image" Target="media/image14.wmf" /><Relationship Id="rId300" Type="http://schemas.openxmlformats.org/officeDocument/2006/relationships/oleObject" Target="embeddings/oleObject158.bin" /><Relationship Id="rId301" Type="http://schemas.openxmlformats.org/officeDocument/2006/relationships/image" Target="media/image138.wmf" /><Relationship Id="rId302" Type="http://schemas.openxmlformats.org/officeDocument/2006/relationships/oleObject" Target="embeddings/oleObject159.bin" /><Relationship Id="rId303" Type="http://schemas.openxmlformats.org/officeDocument/2006/relationships/image" Target="media/image139.wmf" /><Relationship Id="rId304" Type="http://schemas.openxmlformats.org/officeDocument/2006/relationships/oleObject" Target="embeddings/oleObject160.bin" /><Relationship Id="rId305" Type="http://schemas.openxmlformats.org/officeDocument/2006/relationships/image" Target="media/image140.wmf" /><Relationship Id="rId306" Type="http://schemas.openxmlformats.org/officeDocument/2006/relationships/oleObject" Target="embeddings/oleObject161.bin" /><Relationship Id="rId307" Type="http://schemas.openxmlformats.org/officeDocument/2006/relationships/image" Target="media/image141.wmf" /><Relationship Id="rId308" Type="http://schemas.openxmlformats.org/officeDocument/2006/relationships/oleObject" Target="embeddings/oleObject162.bin" /><Relationship Id="rId309" Type="http://schemas.openxmlformats.org/officeDocument/2006/relationships/image" Target="media/image142.wmf" /><Relationship Id="rId31" Type="http://schemas.openxmlformats.org/officeDocument/2006/relationships/oleObject" Target="embeddings/oleObject14.bin" /><Relationship Id="rId310" Type="http://schemas.openxmlformats.org/officeDocument/2006/relationships/oleObject" Target="embeddings/oleObject163.bin" /><Relationship Id="rId311" Type="http://schemas.openxmlformats.org/officeDocument/2006/relationships/image" Target="media/image143.wmf" /><Relationship Id="rId312" Type="http://schemas.openxmlformats.org/officeDocument/2006/relationships/oleObject" Target="embeddings/oleObject164.bin" /><Relationship Id="rId313" Type="http://schemas.openxmlformats.org/officeDocument/2006/relationships/image" Target="media/image144.wmf" /><Relationship Id="rId314" Type="http://schemas.openxmlformats.org/officeDocument/2006/relationships/oleObject" Target="embeddings/oleObject165.bin" /><Relationship Id="rId315" Type="http://schemas.openxmlformats.org/officeDocument/2006/relationships/image" Target="media/image145.wmf" /><Relationship Id="rId316" Type="http://schemas.openxmlformats.org/officeDocument/2006/relationships/oleObject" Target="embeddings/oleObject166.bin" /><Relationship Id="rId317" Type="http://schemas.openxmlformats.org/officeDocument/2006/relationships/image" Target="media/image146.wmf" /><Relationship Id="rId318" Type="http://schemas.openxmlformats.org/officeDocument/2006/relationships/oleObject" Target="embeddings/oleObject167.bin" /><Relationship Id="rId319" Type="http://schemas.openxmlformats.org/officeDocument/2006/relationships/image" Target="media/image147.wmf" /><Relationship Id="rId32" Type="http://schemas.openxmlformats.org/officeDocument/2006/relationships/image" Target="media/image15.wmf" /><Relationship Id="rId320" Type="http://schemas.openxmlformats.org/officeDocument/2006/relationships/oleObject" Target="embeddings/oleObject168.bin" /><Relationship Id="rId321" Type="http://schemas.openxmlformats.org/officeDocument/2006/relationships/image" Target="media/image148.wmf" /><Relationship Id="rId322" Type="http://schemas.openxmlformats.org/officeDocument/2006/relationships/oleObject" Target="embeddings/oleObject169.bin" /><Relationship Id="rId323" Type="http://schemas.openxmlformats.org/officeDocument/2006/relationships/image" Target="media/image149.wmf" /><Relationship Id="rId324" Type="http://schemas.openxmlformats.org/officeDocument/2006/relationships/oleObject" Target="embeddings/oleObject170.bin" /><Relationship Id="rId325" Type="http://schemas.openxmlformats.org/officeDocument/2006/relationships/image" Target="media/image150.wmf" /><Relationship Id="rId326" Type="http://schemas.openxmlformats.org/officeDocument/2006/relationships/oleObject" Target="embeddings/oleObject171.bin" /><Relationship Id="rId327" Type="http://schemas.openxmlformats.org/officeDocument/2006/relationships/image" Target="media/image151.wmf" /><Relationship Id="rId328" Type="http://schemas.openxmlformats.org/officeDocument/2006/relationships/oleObject" Target="embeddings/oleObject172.bin" /><Relationship Id="rId329" Type="http://schemas.openxmlformats.org/officeDocument/2006/relationships/image" Target="media/image152.wmf" /><Relationship Id="rId33" Type="http://schemas.openxmlformats.org/officeDocument/2006/relationships/oleObject" Target="embeddings/oleObject15.bin" /><Relationship Id="rId330" Type="http://schemas.openxmlformats.org/officeDocument/2006/relationships/oleObject" Target="embeddings/oleObject173.bin" /><Relationship Id="rId331" Type="http://schemas.openxmlformats.org/officeDocument/2006/relationships/image" Target="media/image153.wmf" /><Relationship Id="rId332" Type="http://schemas.openxmlformats.org/officeDocument/2006/relationships/oleObject" Target="embeddings/oleObject174.bin" /><Relationship Id="rId333" Type="http://schemas.openxmlformats.org/officeDocument/2006/relationships/oleObject" Target="embeddings/oleObject175.bin" /><Relationship Id="rId334" Type="http://schemas.openxmlformats.org/officeDocument/2006/relationships/image" Target="media/image154.wmf" /><Relationship Id="rId335" Type="http://schemas.openxmlformats.org/officeDocument/2006/relationships/oleObject" Target="embeddings/oleObject176.bin" /><Relationship Id="rId336" Type="http://schemas.openxmlformats.org/officeDocument/2006/relationships/image" Target="media/image155.wmf" /><Relationship Id="rId337" Type="http://schemas.openxmlformats.org/officeDocument/2006/relationships/oleObject" Target="embeddings/oleObject177.bin" /><Relationship Id="rId338" Type="http://schemas.openxmlformats.org/officeDocument/2006/relationships/image" Target="media/image156.wmf" /><Relationship Id="rId339" Type="http://schemas.openxmlformats.org/officeDocument/2006/relationships/oleObject" Target="embeddings/oleObject178.bin" /><Relationship Id="rId34" Type="http://schemas.openxmlformats.org/officeDocument/2006/relationships/image" Target="media/image16.wmf" /><Relationship Id="rId340" Type="http://schemas.openxmlformats.org/officeDocument/2006/relationships/numbering" Target="numbering.xml" /><Relationship Id="rId341" Type="http://schemas.openxmlformats.org/officeDocument/2006/relationships/styles" Target="styles.xml" /><Relationship Id="rId35" Type="http://schemas.openxmlformats.org/officeDocument/2006/relationships/oleObject" Target="embeddings/oleObject16.bin" /><Relationship Id="rId36" Type="http://schemas.openxmlformats.org/officeDocument/2006/relationships/image" Target="media/image17.wmf" /><Relationship Id="rId37" Type="http://schemas.openxmlformats.org/officeDocument/2006/relationships/oleObject" Target="embeddings/oleObject17.bin" /><Relationship Id="rId38" Type="http://schemas.openxmlformats.org/officeDocument/2006/relationships/image" Target="media/image18.wmf" /><Relationship Id="rId39" Type="http://schemas.openxmlformats.org/officeDocument/2006/relationships/oleObject" Target="embeddings/oleObject18.bin" /><Relationship Id="rId4" Type="http://schemas.openxmlformats.org/officeDocument/2006/relationships/image" Target="media/image1.wmf" /><Relationship Id="rId40" Type="http://schemas.openxmlformats.org/officeDocument/2006/relationships/image" Target="media/image19.wmf" /><Relationship Id="rId41" Type="http://schemas.openxmlformats.org/officeDocument/2006/relationships/oleObject" Target="embeddings/oleObject19.bin" /><Relationship Id="rId42" Type="http://schemas.openxmlformats.org/officeDocument/2006/relationships/image" Target="media/image20.wmf" /><Relationship Id="rId43" Type="http://schemas.openxmlformats.org/officeDocument/2006/relationships/oleObject" Target="embeddings/oleObject20.bin" /><Relationship Id="rId44" Type="http://schemas.openxmlformats.org/officeDocument/2006/relationships/image" Target="media/image21.wmf" /><Relationship Id="rId45" Type="http://schemas.openxmlformats.org/officeDocument/2006/relationships/oleObject" Target="embeddings/oleObject21.bin" /><Relationship Id="rId46" Type="http://schemas.openxmlformats.org/officeDocument/2006/relationships/image" Target="media/image22.wmf" /><Relationship Id="rId47" Type="http://schemas.openxmlformats.org/officeDocument/2006/relationships/oleObject" Target="embeddings/oleObject22.bin" /><Relationship Id="rId48" Type="http://schemas.openxmlformats.org/officeDocument/2006/relationships/image" Target="media/image23.png" /><Relationship Id="rId49" Type="http://schemas.openxmlformats.org/officeDocument/2006/relationships/image" Target="http://episte.math.ntu.edu.tw/articles/mm/mm_15_1_12/img1.gif" TargetMode="External" /><Relationship Id="rId5" Type="http://schemas.openxmlformats.org/officeDocument/2006/relationships/oleObject" Target="embeddings/oleObject1.bin" /><Relationship Id="rId50" Type="http://schemas.openxmlformats.org/officeDocument/2006/relationships/image" Target="media/image24.png" /><Relationship Id="rId51" Type="http://schemas.openxmlformats.org/officeDocument/2006/relationships/image" Target="http://episte.math.ntu.edu.tw/articles/mm/mm_15_1_12/img2.gif" TargetMode="External" /><Relationship Id="rId52" Type="http://schemas.openxmlformats.org/officeDocument/2006/relationships/image" Target="media/image25.wmf" /><Relationship Id="rId53" Type="http://schemas.openxmlformats.org/officeDocument/2006/relationships/oleObject" Target="embeddings/oleObject23.bin" /><Relationship Id="rId54" Type="http://schemas.openxmlformats.org/officeDocument/2006/relationships/image" Target="media/image26.wmf" /><Relationship Id="rId55" Type="http://schemas.openxmlformats.org/officeDocument/2006/relationships/oleObject" Target="embeddings/oleObject24.bin" /><Relationship Id="rId56" Type="http://schemas.openxmlformats.org/officeDocument/2006/relationships/image" Target="media/image27.wmf" /><Relationship Id="rId57" Type="http://schemas.openxmlformats.org/officeDocument/2006/relationships/oleObject" Target="embeddings/oleObject25.bin" /><Relationship Id="rId58" Type="http://schemas.openxmlformats.org/officeDocument/2006/relationships/oleObject" Target="embeddings/oleObject26.bin" /><Relationship Id="rId59" Type="http://schemas.openxmlformats.org/officeDocument/2006/relationships/image" Target="media/image28.wmf" /><Relationship Id="rId6" Type="http://schemas.openxmlformats.org/officeDocument/2006/relationships/image" Target="media/image2.wmf" /><Relationship Id="rId60" Type="http://schemas.openxmlformats.org/officeDocument/2006/relationships/oleObject" Target="embeddings/oleObject27.bin" /><Relationship Id="rId61" Type="http://schemas.openxmlformats.org/officeDocument/2006/relationships/image" Target="media/image29.wmf" /><Relationship Id="rId62" Type="http://schemas.openxmlformats.org/officeDocument/2006/relationships/oleObject" Target="embeddings/oleObject28.bin" /><Relationship Id="rId63" Type="http://schemas.openxmlformats.org/officeDocument/2006/relationships/image" Target="media/image30.wmf" /><Relationship Id="rId64" Type="http://schemas.openxmlformats.org/officeDocument/2006/relationships/oleObject" Target="embeddings/oleObject29.bin" /><Relationship Id="rId65" Type="http://schemas.openxmlformats.org/officeDocument/2006/relationships/image" Target="media/image31.wmf" /><Relationship Id="rId66" Type="http://schemas.openxmlformats.org/officeDocument/2006/relationships/oleObject" Target="embeddings/oleObject30.bin" /><Relationship Id="rId67" Type="http://schemas.openxmlformats.org/officeDocument/2006/relationships/image" Target="media/image32.wmf" /><Relationship Id="rId68" Type="http://schemas.openxmlformats.org/officeDocument/2006/relationships/oleObject" Target="embeddings/oleObject31.bin" /><Relationship Id="rId69" Type="http://schemas.openxmlformats.org/officeDocument/2006/relationships/image" Target="media/image33.wmf" /><Relationship Id="rId7" Type="http://schemas.openxmlformats.org/officeDocument/2006/relationships/oleObject" Target="embeddings/oleObject2.bin" /><Relationship Id="rId70" Type="http://schemas.openxmlformats.org/officeDocument/2006/relationships/oleObject" Target="embeddings/oleObject32.bin" /><Relationship Id="rId71" Type="http://schemas.openxmlformats.org/officeDocument/2006/relationships/image" Target="media/image34.wmf" /><Relationship Id="rId72" Type="http://schemas.openxmlformats.org/officeDocument/2006/relationships/oleObject" Target="embeddings/oleObject33.bin" /><Relationship Id="rId73" Type="http://schemas.openxmlformats.org/officeDocument/2006/relationships/image" Target="media/image35.wmf" /><Relationship Id="rId74" Type="http://schemas.openxmlformats.org/officeDocument/2006/relationships/oleObject" Target="embeddings/oleObject34.bin" /><Relationship Id="rId75" Type="http://schemas.openxmlformats.org/officeDocument/2006/relationships/image" Target="media/image36.wmf" /><Relationship Id="rId76" Type="http://schemas.openxmlformats.org/officeDocument/2006/relationships/oleObject" Target="embeddings/oleObject35.bin" /><Relationship Id="rId77" Type="http://schemas.openxmlformats.org/officeDocument/2006/relationships/image" Target="media/image37.wmf" /><Relationship Id="rId78" Type="http://schemas.openxmlformats.org/officeDocument/2006/relationships/oleObject" Target="embeddings/oleObject36.bin" /><Relationship Id="rId79" Type="http://schemas.openxmlformats.org/officeDocument/2006/relationships/image" Target="media/image38.wmf" /><Relationship Id="rId8" Type="http://schemas.openxmlformats.org/officeDocument/2006/relationships/image" Target="media/image3.wmf" /><Relationship Id="rId80" Type="http://schemas.openxmlformats.org/officeDocument/2006/relationships/oleObject" Target="embeddings/oleObject37.bin" /><Relationship Id="rId81" Type="http://schemas.openxmlformats.org/officeDocument/2006/relationships/image" Target="media/image39.wmf" /><Relationship Id="rId82" Type="http://schemas.openxmlformats.org/officeDocument/2006/relationships/oleObject" Target="embeddings/oleObject38.bin" /><Relationship Id="rId83" Type="http://schemas.openxmlformats.org/officeDocument/2006/relationships/image" Target="media/image40.wmf" /><Relationship Id="rId84" Type="http://schemas.openxmlformats.org/officeDocument/2006/relationships/oleObject" Target="embeddings/oleObject39.bin" /><Relationship Id="rId85" Type="http://schemas.openxmlformats.org/officeDocument/2006/relationships/image" Target="media/image41.wmf" /><Relationship Id="rId86" Type="http://schemas.openxmlformats.org/officeDocument/2006/relationships/oleObject" Target="embeddings/oleObject40.bin" /><Relationship Id="rId87" Type="http://schemas.openxmlformats.org/officeDocument/2006/relationships/image" Target="media/image42.wmf" /><Relationship Id="rId88" Type="http://schemas.openxmlformats.org/officeDocument/2006/relationships/oleObject" Target="embeddings/oleObject41.bin" /><Relationship Id="rId89" Type="http://schemas.openxmlformats.org/officeDocument/2006/relationships/image" Target="media/image43.wmf" /><Relationship Id="rId9" Type="http://schemas.openxmlformats.org/officeDocument/2006/relationships/oleObject" Target="embeddings/oleObject3.bin" /><Relationship Id="rId90" Type="http://schemas.openxmlformats.org/officeDocument/2006/relationships/oleObject" Target="embeddings/oleObject42.bin" /><Relationship Id="rId91" Type="http://schemas.openxmlformats.org/officeDocument/2006/relationships/image" Target="media/image44.wmf" /><Relationship Id="rId92" Type="http://schemas.openxmlformats.org/officeDocument/2006/relationships/image" Target="media/image45.wmf" /><Relationship Id="rId93" Type="http://schemas.openxmlformats.org/officeDocument/2006/relationships/oleObject" Target="embeddings/oleObject43.bin" /><Relationship Id="rId94" Type="http://schemas.openxmlformats.org/officeDocument/2006/relationships/image" Target="media/image46.wmf" /><Relationship Id="rId95" Type="http://schemas.openxmlformats.org/officeDocument/2006/relationships/oleObject" Target="embeddings/oleObject44.bin" /><Relationship Id="rId96" Type="http://schemas.openxmlformats.org/officeDocument/2006/relationships/image" Target="media/image47.wmf" /><Relationship Id="rId97" Type="http://schemas.openxmlformats.org/officeDocument/2006/relationships/oleObject" Target="embeddings/oleObject45.bin" /><Relationship Id="rId98" Type="http://schemas.openxmlformats.org/officeDocument/2006/relationships/oleObject" Target="embeddings/oleObject46.bin" /><Relationship Id="rId99" Type="http://schemas.openxmlformats.org/officeDocument/2006/relationships/image" Target="media/image48.wmf"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docProps/app.xml><?xml version="1.0" encoding="utf-8"?>
<Properties xmlns="http://schemas.openxmlformats.org/officeDocument/2006/extended-properties" xmlns:vt="http://schemas.openxmlformats.org/officeDocument/2006/docPropsVTypes">
  <Template>Normal</Template>
  <TotalTime>106</TotalTime>
  <Pages>5</Pages>
  <Words>990</Words>
  <Characters>5649</Characters>
  <Application>Microsoft Office Word</Application>
  <DocSecurity>0</DocSecurity>
  <Lines>47</Lines>
  <Paragraphs>13</Paragraphs>
  <ScaleCrop>false</ScaleCrop>
  <Company>微软中国</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题目  高中数学复习专题讲座        平面法向量的求法及其应用</dc:title>
  <dc:creator>微软用户</dc:creator>
  <cp:lastModifiedBy>mooring</cp:lastModifiedBy>
  <cp:revision>3</cp:revision>
  <cp:lastPrinted>1899-12-30T00:00:00Z</cp:lastPrinted>
  <dcterms:created xsi:type="dcterms:W3CDTF">2015-04-15T06:17:00Z</dcterms:created>
  <dcterms:modified xsi:type="dcterms:W3CDTF">2016-05-02T13:40:00Z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2052-8.1.0.3089</vt:lpwstr>
  </property>
</Properties>
</file>